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D8" w:rsidRDefault="00582ED8">
      <w:pPr>
        <w:pStyle w:val="BodyText"/>
        <w:kinsoku w:val="0"/>
        <w:overflowPunct w:val="0"/>
        <w:spacing w:before="9"/>
        <w:rPr>
          <w:sz w:val="12"/>
          <w:szCs w:val="12"/>
        </w:rPr>
      </w:pPr>
      <w:bookmarkStart w:id="0" w:name="_GoBack"/>
      <w:bookmarkEnd w:id="0"/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E1628A" w:rsidRDefault="00E1628A">
      <w:pPr>
        <w:pStyle w:val="Heading7"/>
        <w:kinsoku w:val="0"/>
        <w:overflowPunct w:val="0"/>
        <w:ind w:left="1148"/>
        <w:rPr>
          <w:color w:val="282828"/>
          <w:w w:val="105"/>
        </w:rPr>
      </w:pPr>
    </w:p>
    <w:p w:rsidR="00582ED8" w:rsidRDefault="00582ED8">
      <w:pPr>
        <w:pStyle w:val="Heading7"/>
        <w:kinsoku w:val="0"/>
        <w:overflowPunct w:val="0"/>
        <w:ind w:left="1148"/>
        <w:rPr>
          <w:color w:val="282828"/>
          <w:w w:val="105"/>
        </w:rPr>
      </w:pPr>
      <w:r>
        <w:rPr>
          <w:color w:val="282828"/>
          <w:w w:val="105"/>
        </w:rPr>
        <w:t>Dear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Applicant</w:t>
      </w:r>
    </w:p>
    <w:p w:rsidR="00582ED8" w:rsidRDefault="00582ED8">
      <w:pPr>
        <w:pStyle w:val="BodyText"/>
        <w:kinsoku w:val="0"/>
        <w:overflowPunct w:val="0"/>
        <w:spacing w:before="70"/>
        <w:ind w:left="104"/>
        <w:jc w:val="center"/>
        <w:rPr>
          <w:rFonts w:ascii="Times New Roman" w:hAnsi="Times New Roman" w:cs="Times New Roman"/>
          <w:b/>
          <w:bCs/>
          <w:color w:val="282828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3359D">
        <w:rPr>
          <w:rFonts w:ascii="Times New Roman" w:hAnsi="Times New Roman" w:cs="Times New Roman"/>
          <w:b/>
          <w:bCs/>
          <w:color w:val="282828"/>
          <w:sz w:val="34"/>
          <w:szCs w:val="34"/>
        </w:rPr>
        <w:t xml:space="preserve">BOARD </w:t>
      </w:r>
      <w:r>
        <w:rPr>
          <w:rFonts w:ascii="Times New Roman" w:hAnsi="Times New Roman" w:cs="Times New Roman"/>
          <w:b/>
          <w:bCs/>
          <w:color w:val="282828"/>
          <w:sz w:val="34"/>
          <w:szCs w:val="34"/>
        </w:rPr>
        <w:t>OF</w:t>
      </w:r>
      <w:r>
        <w:rPr>
          <w:rFonts w:ascii="Times New Roman" w:hAnsi="Times New Roman" w:cs="Times New Roman"/>
          <w:b/>
          <w:bCs/>
          <w:color w:val="282828"/>
          <w:spacing w:val="-18"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color w:val="282828"/>
          <w:sz w:val="34"/>
          <w:szCs w:val="34"/>
        </w:rPr>
        <w:t>EDUCATION</w:t>
      </w:r>
    </w:p>
    <w:p w:rsidR="00E1628A" w:rsidRPr="00E1628A" w:rsidRDefault="00E1628A" w:rsidP="00E1628A">
      <w:pPr>
        <w:pStyle w:val="BodyText"/>
        <w:kinsoku w:val="0"/>
        <w:overflowPunct w:val="0"/>
        <w:ind w:left="104"/>
        <w:jc w:val="center"/>
        <w:rPr>
          <w:b/>
          <w:sz w:val="20"/>
          <w:szCs w:val="20"/>
        </w:rPr>
      </w:pPr>
      <w:r w:rsidRPr="00E1628A">
        <w:rPr>
          <w:b/>
          <w:sz w:val="20"/>
          <w:szCs w:val="20"/>
        </w:rPr>
        <w:t>Washington County Board of Education</w:t>
      </w:r>
    </w:p>
    <w:p w:rsidR="00E1628A" w:rsidRPr="00E1628A" w:rsidRDefault="00E1628A" w:rsidP="00E1628A">
      <w:pPr>
        <w:pStyle w:val="BodyText"/>
        <w:kinsoku w:val="0"/>
        <w:overflowPunct w:val="0"/>
        <w:ind w:left="104"/>
        <w:jc w:val="center"/>
        <w:rPr>
          <w:b/>
          <w:sz w:val="20"/>
          <w:szCs w:val="20"/>
        </w:rPr>
      </w:pPr>
      <w:r w:rsidRPr="00E1628A">
        <w:rPr>
          <w:b/>
          <w:sz w:val="20"/>
          <w:szCs w:val="20"/>
        </w:rPr>
        <w:t>501 Industrial Drive</w:t>
      </w:r>
    </w:p>
    <w:p w:rsidR="00E1628A" w:rsidRPr="009827E5" w:rsidRDefault="00E1628A" w:rsidP="00E1628A">
      <w:pPr>
        <w:pStyle w:val="BodyText"/>
        <w:kinsoku w:val="0"/>
        <w:overflowPunct w:val="0"/>
        <w:ind w:left="104"/>
        <w:jc w:val="center"/>
        <w:rPr>
          <w:b/>
          <w:sz w:val="20"/>
          <w:szCs w:val="20"/>
          <w:lang w:val="es-ES"/>
        </w:rPr>
      </w:pPr>
      <w:r w:rsidRPr="009827E5">
        <w:rPr>
          <w:b/>
          <w:sz w:val="20"/>
          <w:szCs w:val="20"/>
          <w:lang w:val="es-ES"/>
        </w:rPr>
        <w:t>P O Box 716</w:t>
      </w:r>
    </w:p>
    <w:p w:rsidR="00E1628A" w:rsidRPr="009827E5" w:rsidRDefault="00E1628A" w:rsidP="00E1628A">
      <w:pPr>
        <w:pStyle w:val="BodyText"/>
        <w:kinsoku w:val="0"/>
        <w:overflowPunct w:val="0"/>
        <w:ind w:left="104"/>
        <w:jc w:val="center"/>
        <w:rPr>
          <w:b/>
          <w:sz w:val="20"/>
          <w:szCs w:val="20"/>
          <w:lang w:val="es-ES"/>
        </w:rPr>
      </w:pPr>
      <w:r w:rsidRPr="009827E5">
        <w:rPr>
          <w:b/>
          <w:sz w:val="20"/>
          <w:szCs w:val="20"/>
          <w:lang w:val="es-ES"/>
        </w:rPr>
        <w:t>Sandersville, GA 31082</w:t>
      </w:r>
    </w:p>
    <w:p w:rsidR="00E1628A" w:rsidRPr="00E1628A" w:rsidRDefault="00E1628A" w:rsidP="00E1628A">
      <w:pPr>
        <w:pStyle w:val="BodyText"/>
        <w:kinsoku w:val="0"/>
        <w:overflowPunct w:val="0"/>
        <w:ind w:left="104"/>
        <w:jc w:val="center"/>
        <w:rPr>
          <w:b/>
          <w:bCs/>
          <w:color w:val="282828"/>
          <w:sz w:val="20"/>
          <w:szCs w:val="20"/>
        </w:rPr>
      </w:pPr>
      <w:r>
        <w:rPr>
          <w:b/>
          <w:sz w:val="20"/>
          <w:szCs w:val="20"/>
        </w:rPr>
        <w:t xml:space="preserve">Main </w:t>
      </w:r>
      <w:r w:rsidRPr="00E1628A">
        <w:rPr>
          <w:b/>
          <w:sz w:val="20"/>
          <w:szCs w:val="20"/>
        </w:rPr>
        <w:t>(478) 552-3981</w:t>
      </w:r>
      <w:r w:rsidRPr="00E1628A">
        <w:rPr>
          <w:b/>
          <w:sz w:val="20"/>
          <w:szCs w:val="20"/>
        </w:rPr>
        <w:tab/>
      </w:r>
    </w:p>
    <w:p w:rsidR="00582ED8" w:rsidRPr="00E1628A" w:rsidRDefault="00E1628A" w:rsidP="00E1628A">
      <w:pPr>
        <w:pStyle w:val="BodyText"/>
        <w:kinsoku w:val="0"/>
        <w:overflowPunct w:val="0"/>
        <w:spacing w:before="14" w:line="261" w:lineRule="auto"/>
        <w:ind w:left="571" w:right="440"/>
        <w:rPr>
          <w:b/>
          <w:color w:val="282828"/>
          <w:w w:val="105"/>
          <w:sz w:val="20"/>
          <w:szCs w:val="20"/>
        </w:rPr>
      </w:pPr>
      <w:r w:rsidRPr="00E1628A">
        <w:rPr>
          <w:b/>
          <w:color w:val="282828"/>
          <w:w w:val="105"/>
          <w:sz w:val="19"/>
          <w:szCs w:val="19"/>
        </w:rPr>
        <w:t xml:space="preserve">          </w:t>
      </w:r>
      <w:r w:rsidR="00582ED8" w:rsidRPr="00E1628A">
        <w:rPr>
          <w:b/>
          <w:color w:val="282828"/>
          <w:w w:val="105"/>
          <w:sz w:val="20"/>
          <w:szCs w:val="20"/>
        </w:rPr>
        <w:t>Fax</w:t>
      </w:r>
      <w:r w:rsidRPr="00E1628A">
        <w:rPr>
          <w:b/>
          <w:color w:val="282828"/>
          <w:w w:val="105"/>
          <w:sz w:val="20"/>
          <w:szCs w:val="20"/>
        </w:rPr>
        <w:t xml:space="preserve"> </w:t>
      </w:r>
      <w:r w:rsidR="00582ED8" w:rsidRPr="00E1628A">
        <w:rPr>
          <w:b/>
          <w:color w:val="282828"/>
          <w:w w:val="105"/>
          <w:sz w:val="20"/>
          <w:szCs w:val="20"/>
        </w:rPr>
        <w:t>(478)</w:t>
      </w:r>
      <w:r w:rsidRPr="00E1628A">
        <w:rPr>
          <w:b/>
          <w:color w:val="282828"/>
          <w:w w:val="105"/>
          <w:sz w:val="20"/>
          <w:szCs w:val="20"/>
        </w:rPr>
        <w:t xml:space="preserve"> </w:t>
      </w:r>
      <w:r w:rsidR="00582ED8" w:rsidRPr="00E1628A">
        <w:rPr>
          <w:b/>
          <w:color w:val="282828"/>
          <w:w w:val="105"/>
          <w:sz w:val="20"/>
          <w:szCs w:val="20"/>
        </w:rPr>
        <w:t>552-3128</w:t>
      </w:r>
    </w:p>
    <w:p w:rsidR="00582ED8" w:rsidRDefault="00582ED8" w:rsidP="00E1628A">
      <w:pPr>
        <w:pStyle w:val="BodyText"/>
        <w:kinsoku w:val="0"/>
        <w:overflowPunct w:val="0"/>
        <w:spacing w:before="99"/>
        <w:ind w:left="89" w:right="89"/>
        <w:jc w:val="center"/>
        <w:rPr>
          <w:color w:val="282828"/>
          <w:w w:val="105"/>
          <w:sz w:val="15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82ED8" w:rsidRDefault="00582ED8">
      <w:pPr>
        <w:pStyle w:val="BodyText"/>
        <w:kinsoku w:val="0"/>
        <w:overflowPunct w:val="0"/>
        <w:spacing w:before="27"/>
        <w:ind w:left="1466"/>
        <w:rPr>
          <w:color w:val="282828"/>
          <w:w w:val="105"/>
          <w:sz w:val="15"/>
          <w:szCs w:val="15"/>
        </w:rPr>
        <w:sectPr w:rsidR="00582ED8" w:rsidSect="0090337E">
          <w:headerReference w:type="default" r:id="rId7"/>
          <w:type w:val="continuous"/>
          <w:pgSz w:w="12240" w:h="15840" w:code="1"/>
          <w:pgMar w:top="780" w:right="680" w:bottom="280" w:left="740" w:header="720" w:footer="720" w:gutter="0"/>
          <w:cols w:num="3" w:space="720" w:equalWidth="0">
            <w:col w:w="2499" w:space="775"/>
            <w:col w:w="4123" w:space="842"/>
            <w:col w:w="2581"/>
          </w:cols>
          <w:noEndnote/>
          <w:docGrid w:linePitch="326"/>
        </w:sectPr>
      </w:pPr>
    </w:p>
    <w:p w:rsidR="00582ED8" w:rsidRDefault="00582ED8">
      <w:pPr>
        <w:pStyle w:val="BodyText"/>
        <w:kinsoku w:val="0"/>
        <w:overflowPunct w:val="0"/>
        <w:spacing w:before="6"/>
        <w:rPr>
          <w:sz w:val="14"/>
          <w:szCs w:val="14"/>
        </w:rPr>
      </w:pPr>
    </w:p>
    <w:p w:rsidR="00582ED8" w:rsidRDefault="00582ED8">
      <w:pPr>
        <w:pStyle w:val="Heading7"/>
        <w:kinsoku w:val="0"/>
        <w:overflowPunct w:val="0"/>
        <w:spacing w:before="91"/>
        <w:ind w:left="1136"/>
        <w:rPr>
          <w:color w:val="282828"/>
        </w:rPr>
      </w:pPr>
      <w:r>
        <w:rPr>
          <w:color w:val="282828"/>
        </w:rPr>
        <w:t>Thank you for your interest in work</w:t>
      </w:r>
      <w:r w:rsidR="001E0BB8">
        <w:rPr>
          <w:color w:val="282828"/>
        </w:rPr>
        <w:t>ing for the Washington County</w:t>
      </w:r>
      <w:r>
        <w:rPr>
          <w:color w:val="282828"/>
        </w:rPr>
        <w:t xml:space="preserve"> Board of Education.</w:t>
      </w:r>
    </w:p>
    <w:p w:rsidR="00582ED8" w:rsidRDefault="00582ED8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spacing w:line="247" w:lineRule="auto"/>
        <w:ind w:left="1134" w:right="1259" w:firstLine="5"/>
        <w:rPr>
          <w:rFonts w:ascii="Times New Roman" w:hAnsi="Times New Roman" w:cs="Times New Roman"/>
          <w:color w:val="282828"/>
          <w:sz w:val="21"/>
          <w:szCs w:val="21"/>
        </w:rPr>
      </w:pPr>
      <w:r>
        <w:rPr>
          <w:rFonts w:ascii="Times New Roman" w:hAnsi="Times New Roman" w:cs="Times New Roman"/>
          <w:color w:val="282828"/>
          <w:sz w:val="21"/>
          <w:szCs w:val="21"/>
        </w:rPr>
        <w:t xml:space="preserve">The first steps in completing this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application require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that you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carefully read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and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complete sections I through VI. Incom</w:t>
      </w:r>
      <w:r>
        <w:rPr>
          <w:rFonts w:ascii="Times New Roman" w:hAnsi="Times New Roman" w:cs="Times New Roman"/>
          <w:color w:val="282828"/>
          <w:sz w:val="21"/>
          <w:szCs w:val="21"/>
        </w:rPr>
        <w:t>plete applications cannot be processed</w:t>
      </w:r>
      <w:r>
        <w:rPr>
          <w:rFonts w:ascii="Times New Roman" w:hAnsi="Times New Roman" w:cs="Times New Roman"/>
          <w:color w:val="464646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Please follow the instructions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printed on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your application.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This instruction sheet provides you with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additional details about each section.</w:t>
      </w:r>
    </w:p>
    <w:p w:rsidR="00582ED8" w:rsidRDefault="00582ED8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1"/>
          <w:szCs w:val="21"/>
        </w:rPr>
      </w:pPr>
    </w:p>
    <w:p w:rsidR="00582ED8" w:rsidRDefault="00582ED8">
      <w:pPr>
        <w:pStyle w:val="BodyText"/>
        <w:kinsoku w:val="0"/>
        <w:overflowPunct w:val="0"/>
        <w:spacing w:line="247" w:lineRule="auto"/>
        <w:ind w:left="1139" w:right="1317" w:hanging="4"/>
        <w:rPr>
          <w:rFonts w:ascii="Times New Roman" w:hAnsi="Times New Roman" w:cs="Times New Roman"/>
          <w:color w:val="282828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sz w:val="21"/>
          <w:szCs w:val="21"/>
        </w:rPr>
        <w:t xml:space="preserve">Section 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I. 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Please include the month, day and year of previous and current employment as accurately as possible. </w:t>
      </w:r>
      <w:r>
        <w:rPr>
          <w:color w:val="282828"/>
          <w:sz w:val="21"/>
          <w:szCs w:val="21"/>
        </w:rPr>
        <w:t xml:space="preserve">If 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offered employment, this information will assist with determining your placement on the state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salary schedule</w:t>
      </w:r>
      <w:r>
        <w:rPr>
          <w:rFonts w:ascii="Times New Roman" w:hAnsi="Times New Roman" w:cs="Times New Roman"/>
          <w:color w:val="282828"/>
          <w:sz w:val="21"/>
          <w:szCs w:val="21"/>
        </w:rPr>
        <w:t>.</w:t>
      </w:r>
    </w:p>
    <w:p w:rsidR="00582ED8" w:rsidRDefault="00582ED8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1"/>
          <w:szCs w:val="21"/>
        </w:rPr>
      </w:pPr>
    </w:p>
    <w:p w:rsidR="00582ED8" w:rsidRDefault="00582ED8">
      <w:pPr>
        <w:pStyle w:val="BodyText"/>
        <w:kinsoku w:val="0"/>
        <w:overflowPunct w:val="0"/>
        <w:spacing w:line="249" w:lineRule="auto"/>
        <w:ind w:left="1149" w:right="1259" w:hanging="3"/>
        <w:rPr>
          <w:rFonts w:ascii="Times New Roman" w:hAnsi="Times New Roman" w:cs="Times New Roman"/>
          <w:color w:val="464646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sz w:val="21"/>
          <w:szCs w:val="21"/>
        </w:rPr>
        <w:t xml:space="preserve">Military experience. </w:t>
      </w:r>
      <w:r>
        <w:rPr>
          <w:color w:val="282828"/>
          <w:sz w:val="21"/>
          <w:szCs w:val="21"/>
        </w:rPr>
        <w:t xml:space="preserve">If 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you are offered a position with WCBOE, you will be required to submit your DD Form 2 l 4 (certificate of release or discharge from military duty). Verification of prior military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experience will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determine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your placement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on the state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salary schedule</w:t>
      </w:r>
      <w:r>
        <w:rPr>
          <w:rFonts w:ascii="Times New Roman" w:hAnsi="Times New Roman" w:cs="Times New Roman"/>
          <w:color w:val="464646"/>
          <w:sz w:val="21"/>
          <w:szCs w:val="21"/>
        </w:rPr>
        <w:t>.</w:t>
      </w:r>
    </w:p>
    <w:p w:rsidR="00582ED8" w:rsidRDefault="00582ED8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21"/>
          <w:szCs w:val="21"/>
        </w:rPr>
      </w:pPr>
    </w:p>
    <w:p w:rsidR="00582ED8" w:rsidRDefault="00582ED8">
      <w:pPr>
        <w:pStyle w:val="BodyText"/>
        <w:kinsoku w:val="0"/>
        <w:overflowPunct w:val="0"/>
        <w:spacing w:line="252" w:lineRule="auto"/>
        <w:ind w:left="1158" w:right="1259" w:hanging="13"/>
        <w:rPr>
          <w:rFonts w:ascii="Times New Roman" w:hAnsi="Times New Roman" w:cs="Times New Roman"/>
          <w:color w:val="282828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sz w:val="21"/>
          <w:szCs w:val="21"/>
        </w:rPr>
        <w:t xml:space="preserve">Section ll. 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Submit official transcripts with this application </w:t>
      </w:r>
      <w:r>
        <w:rPr>
          <w:rFonts w:ascii="Times New Roman" w:hAnsi="Times New Roman" w:cs="Times New Roman"/>
          <w:b/>
          <w:bCs/>
          <w:color w:val="282828"/>
          <w:sz w:val="21"/>
          <w:szCs w:val="21"/>
          <w:u w:val="single" w:color="000000"/>
        </w:rPr>
        <w:t xml:space="preserve">or 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request that your official transcripts from all colleges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and universities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</w:t>
      </w:r>
      <w:r w:rsidR="0073359D">
        <w:rPr>
          <w:rFonts w:ascii="Times New Roman" w:hAnsi="Times New Roman" w:cs="Times New Roman"/>
          <w:color w:val="282828"/>
          <w:sz w:val="21"/>
          <w:szCs w:val="21"/>
        </w:rPr>
        <w:t>attended are</w:t>
      </w:r>
      <w:r>
        <w:rPr>
          <w:rFonts w:ascii="Times New Roman" w:hAnsi="Times New Roman" w:cs="Times New Roman"/>
          <w:color w:val="282828"/>
          <w:sz w:val="21"/>
          <w:szCs w:val="21"/>
        </w:rPr>
        <w:t xml:space="preserve"> sent to WCBOE.</w:t>
      </w:r>
    </w:p>
    <w:p w:rsidR="00582ED8" w:rsidRDefault="00582ED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1"/>
          <w:szCs w:val="21"/>
        </w:rPr>
      </w:pPr>
    </w:p>
    <w:p w:rsidR="001E0BB8" w:rsidRDefault="00582ED8" w:rsidP="001E0BB8">
      <w:pPr>
        <w:pStyle w:val="BodyText"/>
        <w:kinsoku w:val="0"/>
        <w:overflowPunct w:val="0"/>
        <w:ind w:left="1140"/>
        <w:rPr>
          <w:rFonts w:ascii="Times New Roman" w:hAnsi="Times New Roman" w:cs="Times New Roman"/>
          <w:color w:val="282828"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w w:val="105"/>
          <w:sz w:val="21"/>
          <w:szCs w:val="21"/>
        </w:rPr>
        <w:t>Section</w:t>
      </w:r>
      <w:r w:rsidRPr="0073359D">
        <w:rPr>
          <w:rFonts w:ascii="Times New Roman" w:hAnsi="Times New Roman" w:cs="Times New Roman"/>
          <w:b/>
          <w:bCs/>
          <w:color w:val="282828"/>
          <w:w w:val="105"/>
          <w:sz w:val="21"/>
          <w:szCs w:val="21"/>
        </w:rPr>
        <w:t xml:space="preserve"> </w:t>
      </w:r>
      <w:r w:rsidR="0073359D" w:rsidRPr="0073359D">
        <w:rPr>
          <w:rFonts w:ascii="Times New Roman" w:hAnsi="Times New Roman" w:cs="Times New Roman"/>
          <w:b/>
          <w:color w:val="282828"/>
          <w:w w:val="105"/>
          <w:sz w:val="21"/>
          <w:szCs w:val="21"/>
        </w:rPr>
        <w:t>III</w:t>
      </w:r>
      <w:r w:rsidR="0073359D">
        <w:rPr>
          <w:rFonts w:ascii="Times New Roman" w:hAnsi="Times New Roman" w:cs="Times New Roman"/>
          <w:color w:val="282828"/>
          <w:w w:val="105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 xml:space="preserve">To check the </w:t>
      </w:r>
      <w:r w:rsidR="0073359D">
        <w:rPr>
          <w:rFonts w:ascii="Times New Roman" w:hAnsi="Times New Roman" w:cs="Times New Roman"/>
          <w:color w:val="282828"/>
          <w:w w:val="105"/>
          <w:sz w:val="21"/>
          <w:szCs w:val="21"/>
        </w:rPr>
        <w:t>s</w:t>
      </w:r>
      <w:r w:rsidR="001E0BB8">
        <w:rPr>
          <w:rFonts w:ascii="Times New Roman" w:hAnsi="Times New Roman" w:cs="Times New Roman"/>
          <w:color w:val="282828"/>
          <w:w w:val="105"/>
          <w:sz w:val="21"/>
          <w:szCs w:val="21"/>
        </w:rPr>
        <w:t xml:space="preserve">tatus of your certification go to </w:t>
      </w:r>
      <w:r w:rsidR="001E0BB8" w:rsidRPr="001E0BB8">
        <w:rPr>
          <w:rFonts w:ascii="Times New Roman" w:hAnsi="Times New Roman" w:cs="Times New Roman"/>
          <w:color w:val="282828"/>
          <w:w w:val="105"/>
          <w:sz w:val="21"/>
          <w:szCs w:val="21"/>
          <w:u w:val="single" w:color="000000"/>
        </w:rPr>
        <w:t>https://mypsc.gapsc.org</w:t>
      </w:r>
      <w:r w:rsidR="001E0BB8">
        <w:rPr>
          <w:rFonts w:ascii="Times New Roman" w:hAnsi="Times New Roman" w:cs="Times New Roman"/>
          <w:color w:val="282828"/>
          <w:w w:val="105"/>
          <w:sz w:val="21"/>
          <w:szCs w:val="21"/>
        </w:rPr>
        <w:t>. I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f you are applying</w:t>
      </w:r>
    </w:p>
    <w:p w:rsidR="001E0BB8" w:rsidRDefault="00582ED8" w:rsidP="001E0BB8">
      <w:pPr>
        <w:pStyle w:val="BodyText"/>
        <w:kinsoku w:val="0"/>
        <w:overflowPunct w:val="0"/>
        <w:ind w:left="1140"/>
        <w:rPr>
          <w:rFonts w:ascii="Times New Roman" w:hAnsi="Times New Roman" w:cs="Times New Roman"/>
          <w:color w:val="282828"/>
          <w:spacing w:val="-3"/>
          <w:w w:val="105"/>
          <w:sz w:val="21"/>
          <w:szCs w:val="21"/>
        </w:rPr>
      </w:pP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for a position but do not currently hold a valid teaching certificate issued by either</w:t>
      </w:r>
      <w:r>
        <w:rPr>
          <w:rFonts w:ascii="Times New Roman" w:hAnsi="Times New Roman" w:cs="Times New Roman"/>
          <w:color w:val="282828"/>
          <w:spacing w:val="-9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the</w:t>
      </w:r>
      <w:r>
        <w:rPr>
          <w:rFonts w:ascii="Times New Roman" w:hAnsi="Times New Roman" w:cs="Times New Roman"/>
          <w:color w:val="282828"/>
          <w:spacing w:val="-22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Georgia</w:t>
      </w:r>
      <w:r>
        <w:rPr>
          <w:rFonts w:ascii="Times New Roman" w:hAnsi="Times New Roman" w:cs="Times New Roman"/>
          <w:color w:val="282828"/>
          <w:spacing w:val="-3"/>
          <w:w w:val="105"/>
          <w:sz w:val="21"/>
          <w:szCs w:val="21"/>
        </w:rPr>
        <w:t xml:space="preserve"> </w:t>
      </w:r>
    </w:p>
    <w:p w:rsidR="001E0BB8" w:rsidRDefault="00582ED8" w:rsidP="001E0BB8">
      <w:pPr>
        <w:pStyle w:val="BodyText"/>
        <w:kinsoku w:val="0"/>
        <w:overflowPunct w:val="0"/>
        <w:ind w:left="1140"/>
        <w:rPr>
          <w:rFonts w:ascii="Times New Roman" w:hAnsi="Times New Roman" w:cs="Times New Roman"/>
          <w:color w:val="282828"/>
          <w:w w:val="105"/>
          <w:sz w:val="21"/>
          <w:szCs w:val="21"/>
        </w:rPr>
      </w:pP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Professional Standards</w:t>
      </w:r>
      <w:r>
        <w:rPr>
          <w:rFonts w:ascii="Times New Roman" w:hAnsi="Times New Roman" w:cs="Times New Roman"/>
          <w:color w:val="282828"/>
          <w:spacing w:val="-1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Commission</w:t>
      </w:r>
      <w:r>
        <w:rPr>
          <w:rFonts w:ascii="Times New Roman" w:hAnsi="Times New Roman" w:cs="Times New Roman"/>
          <w:color w:val="282828"/>
          <w:spacing w:val="-1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or</w:t>
      </w:r>
      <w:r>
        <w:rPr>
          <w:rFonts w:ascii="Times New Roman" w:hAnsi="Times New Roman" w:cs="Times New Roman"/>
          <w:color w:val="282828"/>
          <w:spacing w:val="-13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an</w:t>
      </w:r>
      <w:r>
        <w:rPr>
          <w:rFonts w:ascii="Times New Roman" w:hAnsi="Times New Roman" w:cs="Times New Roman"/>
          <w:color w:val="282828"/>
          <w:spacing w:val="-2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out</w:t>
      </w:r>
      <w:r>
        <w:rPr>
          <w:rFonts w:ascii="Times New Roman" w:hAnsi="Times New Roman" w:cs="Times New Roman"/>
          <w:color w:val="282828"/>
          <w:spacing w:val="-2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of</w:t>
      </w:r>
      <w:r>
        <w:rPr>
          <w:rFonts w:ascii="Times New Roman" w:hAnsi="Times New Roman" w:cs="Times New Roman"/>
          <w:color w:val="282828"/>
          <w:spacing w:val="-19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state</w:t>
      </w:r>
      <w:r>
        <w:rPr>
          <w:rFonts w:ascii="Times New Roman" w:hAnsi="Times New Roman" w:cs="Times New Roman"/>
          <w:color w:val="282828"/>
          <w:spacing w:val="-13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teacher</w:t>
      </w:r>
      <w:r>
        <w:rPr>
          <w:rFonts w:ascii="Times New Roman" w:hAnsi="Times New Roman" w:cs="Times New Roman"/>
          <w:color w:val="282828"/>
          <w:spacing w:val="-4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licensing</w:t>
      </w:r>
      <w:r>
        <w:rPr>
          <w:rFonts w:ascii="Times New Roman" w:hAnsi="Times New Roman" w:cs="Times New Roman"/>
          <w:color w:val="282828"/>
          <w:spacing w:val="-15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agency</w:t>
      </w:r>
      <w:r>
        <w:rPr>
          <w:rFonts w:ascii="Times New Roman" w:hAnsi="Times New Roman" w:cs="Times New Roman"/>
          <w:color w:val="464646"/>
          <w:w w:val="105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please</w:t>
      </w:r>
      <w:r>
        <w:rPr>
          <w:rFonts w:ascii="Times New Roman" w:hAnsi="Times New Roman" w:cs="Times New Roman"/>
          <w:color w:val="282828"/>
          <w:spacing w:val="-16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attach</w:t>
      </w:r>
      <w:r>
        <w:rPr>
          <w:rFonts w:ascii="Times New Roman" w:hAnsi="Times New Roman" w:cs="Times New Roman"/>
          <w:color w:val="282828"/>
          <w:spacing w:val="-1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</w:t>
      </w:r>
      <w:r>
        <w:rPr>
          <w:rFonts w:ascii="Times New Roman" w:hAnsi="Times New Roman" w:cs="Times New Roman"/>
          <w:color w:val="282828"/>
          <w:spacing w:val="-4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note</w:t>
      </w:r>
    </w:p>
    <w:p w:rsidR="00582ED8" w:rsidRDefault="00582ED8" w:rsidP="001E0BB8">
      <w:pPr>
        <w:pStyle w:val="BodyText"/>
        <w:kinsoku w:val="0"/>
        <w:overflowPunct w:val="0"/>
        <w:ind w:left="1140"/>
        <w:rPr>
          <w:rFonts w:ascii="Times New Roman" w:hAnsi="Times New Roman" w:cs="Times New Roman"/>
          <w:color w:val="595959"/>
          <w:w w:val="105"/>
          <w:sz w:val="21"/>
          <w:szCs w:val="21"/>
        </w:rPr>
      </w:pPr>
      <w:r>
        <w:rPr>
          <w:rFonts w:ascii="Times New Roman" w:hAnsi="Times New Roman" w:cs="Times New Roman"/>
          <w:color w:val="282828"/>
          <w:spacing w:val="-2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explaining</w:t>
      </w:r>
      <w:r>
        <w:rPr>
          <w:rFonts w:ascii="Times New Roman" w:hAnsi="Times New Roman" w:cs="Times New Roman"/>
          <w:color w:val="282828"/>
          <w:spacing w:val="-1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your</w:t>
      </w:r>
      <w:r>
        <w:rPr>
          <w:rFonts w:ascii="Times New Roman" w:hAnsi="Times New Roman" w:cs="Times New Roman"/>
          <w:color w:val="282828"/>
          <w:spacing w:val="-1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certification</w:t>
      </w:r>
      <w:r>
        <w:rPr>
          <w:rFonts w:ascii="Times New Roman" w:hAnsi="Times New Roman" w:cs="Times New Roman"/>
          <w:color w:val="282828"/>
          <w:spacing w:val="-16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status</w:t>
      </w:r>
      <w:r>
        <w:rPr>
          <w:rFonts w:ascii="Times New Roman" w:hAnsi="Times New Roman" w:cs="Times New Roman"/>
          <w:color w:val="595959"/>
          <w:w w:val="105"/>
          <w:sz w:val="21"/>
          <w:szCs w:val="21"/>
        </w:rPr>
        <w:t>.</w:t>
      </w:r>
    </w:p>
    <w:p w:rsidR="00582ED8" w:rsidRDefault="00582ED8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1"/>
          <w:szCs w:val="21"/>
        </w:rPr>
      </w:pPr>
    </w:p>
    <w:p w:rsidR="00582ED8" w:rsidRDefault="00582ED8">
      <w:pPr>
        <w:pStyle w:val="BodyText"/>
        <w:kinsoku w:val="0"/>
        <w:overflowPunct w:val="0"/>
        <w:ind w:left="1150"/>
        <w:rPr>
          <w:rFonts w:ascii="Times New Roman" w:hAnsi="Times New Roman" w:cs="Times New Roman"/>
          <w:color w:val="282828"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w w:val="105"/>
          <w:sz w:val="21"/>
          <w:szCs w:val="21"/>
        </w:rPr>
        <w:t xml:space="preserve">Section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IV. Answer all questions as thoroughly as possible.</w:t>
      </w:r>
    </w:p>
    <w:p w:rsidR="00582ED8" w:rsidRDefault="00582ED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2"/>
          <w:szCs w:val="22"/>
        </w:rPr>
      </w:pPr>
    </w:p>
    <w:p w:rsidR="00582ED8" w:rsidRDefault="0073359D">
      <w:pPr>
        <w:pStyle w:val="BodyText"/>
        <w:kinsoku w:val="0"/>
        <w:overflowPunct w:val="0"/>
        <w:ind w:left="1145"/>
        <w:rPr>
          <w:rFonts w:ascii="Times New Roman" w:hAnsi="Times New Roman" w:cs="Times New Roman"/>
          <w:color w:val="282828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82828"/>
          <w:sz w:val="21"/>
          <w:szCs w:val="21"/>
        </w:rPr>
        <w:t>Section V</w:t>
      </w:r>
      <w:r w:rsidR="00582ED8">
        <w:rPr>
          <w:rFonts w:ascii="Times New Roman" w:hAnsi="Times New Roman" w:cs="Times New Roman"/>
          <w:b/>
          <w:bCs/>
          <w:color w:val="282828"/>
          <w:sz w:val="22"/>
          <w:szCs w:val="22"/>
        </w:rPr>
        <w:t xml:space="preserve">. </w:t>
      </w:r>
      <w:r w:rsidR="00582ED8">
        <w:rPr>
          <w:rFonts w:ascii="Times New Roman" w:hAnsi="Times New Roman" w:cs="Times New Roman"/>
          <w:color w:val="282828"/>
          <w:sz w:val="21"/>
          <w:szCs w:val="21"/>
        </w:rPr>
        <w:t>References:</w:t>
      </w:r>
    </w:p>
    <w:p w:rsidR="00582ED8" w:rsidRDefault="00582ED8">
      <w:pPr>
        <w:pStyle w:val="Heading7"/>
        <w:kinsoku w:val="0"/>
        <w:overflowPunct w:val="0"/>
        <w:spacing w:before="8" w:line="252" w:lineRule="auto"/>
        <w:ind w:right="1259" w:hanging="8"/>
        <w:rPr>
          <w:color w:val="282828"/>
          <w:w w:val="105"/>
        </w:rPr>
      </w:pPr>
      <w:r>
        <w:rPr>
          <w:color w:val="282828"/>
          <w:w w:val="105"/>
        </w:rPr>
        <w:t xml:space="preserve">Please be sure to include telephone numbers where your references can be </w:t>
      </w:r>
      <w:r>
        <w:rPr>
          <w:color w:val="282828"/>
          <w:spacing w:val="-4"/>
          <w:w w:val="105"/>
        </w:rPr>
        <w:t>reached</w:t>
      </w:r>
      <w:r>
        <w:rPr>
          <w:color w:val="595959"/>
          <w:spacing w:val="-4"/>
          <w:w w:val="105"/>
        </w:rPr>
        <w:t xml:space="preserve">. </w:t>
      </w:r>
    </w:p>
    <w:p w:rsidR="00582ED8" w:rsidRDefault="00582ED8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1"/>
          <w:szCs w:val="21"/>
        </w:rPr>
      </w:pPr>
    </w:p>
    <w:p w:rsidR="00582ED8" w:rsidRDefault="00582ED8">
      <w:pPr>
        <w:pStyle w:val="BodyText"/>
        <w:kinsoku w:val="0"/>
        <w:overflowPunct w:val="0"/>
        <w:ind w:left="1166"/>
        <w:rPr>
          <w:rFonts w:ascii="Times New Roman" w:hAnsi="Times New Roman" w:cs="Times New Roman"/>
          <w:color w:val="464646"/>
          <w:w w:val="105"/>
          <w:sz w:val="21"/>
          <w:szCs w:val="21"/>
        </w:rPr>
      </w:pPr>
      <w:r>
        <w:rPr>
          <w:b/>
          <w:bCs/>
          <w:color w:val="282828"/>
          <w:w w:val="105"/>
          <w:sz w:val="21"/>
          <w:szCs w:val="21"/>
        </w:rPr>
        <w:t xml:space="preserve">VI. </w:t>
      </w:r>
      <w:r>
        <w:rPr>
          <w:rFonts w:ascii="Times New Roman" w:hAnsi="Times New Roman" w:cs="Times New Roman"/>
          <w:b/>
          <w:bCs/>
          <w:color w:val="282828"/>
          <w:w w:val="105"/>
          <w:sz w:val="21"/>
          <w:szCs w:val="21"/>
        </w:rPr>
        <w:t xml:space="preserve">Autobiography: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Must be handwritten</w:t>
      </w:r>
      <w:r>
        <w:rPr>
          <w:rFonts w:ascii="Times New Roman" w:hAnsi="Times New Roman" w:cs="Times New Roman"/>
          <w:color w:val="464646"/>
          <w:w w:val="105"/>
          <w:sz w:val="21"/>
          <w:szCs w:val="21"/>
        </w:rPr>
        <w:t>.</w:t>
      </w:r>
    </w:p>
    <w:p w:rsidR="00582ED8" w:rsidRDefault="00582ED8">
      <w:pPr>
        <w:pStyle w:val="Heading7"/>
        <w:kinsoku w:val="0"/>
        <w:overflowPunct w:val="0"/>
        <w:spacing w:before="10" w:line="256" w:lineRule="auto"/>
        <w:ind w:left="1164" w:right="1312" w:hanging="2"/>
        <w:rPr>
          <w:color w:val="282828"/>
          <w:w w:val="105"/>
        </w:rPr>
      </w:pPr>
      <w:r>
        <w:rPr>
          <w:color w:val="282828"/>
          <w:w w:val="105"/>
        </w:rPr>
        <w:t>Read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fingerprinting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criminal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background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consent,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sign,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date</w:t>
      </w:r>
      <w:r>
        <w:rPr>
          <w:color w:val="282828"/>
          <w:spacing w:val="-24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then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return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application to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Washington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County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Board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Education.</w:t>
      </w: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:rsidR="00582ED8" w:rsidRDefault="00582ED8">
      <w:pPr>
        <w:pStyle w:val="BodyText"/>
        <w:kinsoku w:val="0"/>
        <w:overflowPunct w:val="0"/>
        <w:spacing w:before="1" w:line="252" w:lineRule="auto"/>
        <w:ind w:left="1163" w:right="1259" w:firstLine="5"/>
        <w:rPr>
          <w:rFonts w:ascii="Times New Roman" w:hAnsi="Times New Roman" w:cs="Times New Roman"/>
          <w:color w:val="282828"/>
          <w:w w:val="105"/>
          <w:sz w:val="21"/>
          <w:szCs w:val="21"/>
        </w:rPr>
      </w:pP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After</w:t>
      </w:r>
      <w:r>
        <w:rPr>
          <w:rFonts w:ascii="Times New Roman" w:hAnsi="Times New Roman" w:cs="Times New Roman"/>
          <w:color w:val="282828"/>
          <w:spacing w:val="-1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your</w:t>
      </w:r>
      <w:r>
        <w:rPr>
          <w:rFonts w:ascii="Times New Roman" w:hAnsi="Times New Roman" w:cs="Times New Roman"/>
          <w:color w:val="282828"/>
          <w:spacing w:val="-1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application</w:t>
      </w:r>
      <w:r>
        <w:rPr>
          <w:rFonts w:ascii="Times New Roman" w:hAnsi="Times New Roman" w:cs="Times New Roman"/>
          <w:color w:val="282828"/>
          <w:spacing w:val="2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has</w:t>
      </w:r>
      <w:r>
        <w:rPr>
          <w:rFonts w:ascii="Times New Roman" w:hAnsi="Times New Roman" w:cs="Times New Roman"/>
          <w:color w:val="282828"/>
          <w:spacing w:val="-4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been</w:t>
      </w:r>
      <w:r>
        <w:rPr>
          <w:rFonts w:ascii="Times New Roman" w:hAnsi="Times New Roman" w:cs="Times New Roman"/>
          <w:color w:val="282828"/>
          <w:spacing w:val="-1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submitted,</w:t>
      </w:r>
      <w:r>
        <w:rPr>
          <w:rFonts w:ascii="Times New Roman" w:hAnsi="Times New Roman" w:cs="Times New Roman"/>
          <w:color w:val="282828"/>
          <w:spacing w:val="-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you</w:t>
      </w:r>
      <w:r>
        <w:rPr>
          <w:rFonts w:ascii="Times New Roman" w:hAnsi="Times New Roman" w:cs="Times New Roman"/>
          <w:color w:val="282828"/>
          <w:spacing w:val="-4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may</w:t>
      </w:r>
      <w:r>
        <w:rPr>
          <w:rFonts w:ascii="Times New Roman" w:hAnsi="Times New Roman" w:cs="Times New Roman"/>
          <w:color w:val="282828"/>
          <w:spacing w:val="-9"/>
          <w:w w:val="105"/>
          <w:sz w:val="21"/>
          <w:szCs w:val="21"/>
        </w:rPr>
        <w:t xml:space="preserve"> </w:t>
      </w:r>
      <w:r w:rsidR="0073359D">
        <w:rPr>
          <w:rFonts w:ascii="Times New Roman" w:hAnsi="Times New Roman" w:cs="Times New Roman"/>
          <w:color w:val="282828"/>
          <w:w w:val="105"/>
          <w:sz w:val="21"/>
          <w:szCs w:val="21"/>
        </w:rPr>
        <w:t>update</w:t>
      </w:r>
      <w:r>
        <w:rPr>
          <w:rFonts w:ascii="Times New Roman" w:hAnsi="Times New Roman" w:cs="Times New Roman"/>
          <w:color w:val="282828"/>
          <w:spacing w:val="-1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your</w:t>
      </w:r>
      <w:r>
        <w:rPr>
          <w:rFonts w:ascii="Times New Roman" w:hAnsi="Times New Roman" w:cs="Times New Roman"/>
          <w:color w:val="282828"/>
          <w:spacing w:val="-5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information</w:t>
      </w:r>
      <w:r>
        <w:rPr>
          <w:rFonts w:ascii="Times New Roman" w:hAnsi="Times New Roman" w:cs="Times New Roman"/>
          <w:color w:val="282828"/>
          <w:spacing w:val="-1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at</w:t>
      </w:r>
      <w:r>
        <w:rPr>
          <w:rFonts w:ascii="Times New Roman" w:hAnsi="Times New Roman" w:cs="Times New Roman"/>
          <w:color w:val="282828"/>
          <w:spacing w:val="-19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any</w:t>
      </w:r>
      <w:r>
        <w:rPr>
          <w:rFonts w:ascii="Times New Roman" w:hAnsi="Times New Roman" w:cs="Times New Roman"/>
          <w:color w:val="282828"/>
          <w:spacing w:val="-15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time</w:t>
      </w:r>
      <w:r>
        <w:rPr>
          <w:rFonts w:ascii="Times New Roman" w:hAnsi="Times New Roman" w:cs="Times New Roman"/>
          <w:color w:val="282828"/>
          <w:spacing w:val="-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by contacting the personnel office at (478) 552</w:t>
      </w:r>
      <w:r>
        <w:rPr>
          <w:rFonts w:ascii="Times New Roman" w:hAnsi="Times New Roman" w:cs="Times New Roman"/>
          <w:color w:val="464646"/>
          <w:w w:val="105"/>
          <w:sz w:val="21"/>
          <w:szCs w:val="21"/>
        </w:rPr>
        <w:t>-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 xml:space="preserve">398 l x.212 or via e-mail to </w:t>
      </w:r>
      <w:hyperlink r:id="rId8" w:history="1">
        <w:r w:rsidR="0073359D" w:rsidRPr="00102D25">
          <w:rPr>
            <w:rStyle w:val="Hyperlink"/>
            <w:rFonts w:ascii="Times New Roman" w:hAnsi="Times New Roman" w:cs="Times New Roman"/>
            <w:w w:val="105"/>
            <w:sz w:val="21"/>
            <w:szCs w:val="21"/>
            <w:u w:color="000000"/>
          </w:rPr>
          <w:t>mwhite@washington.k12.ga.us</w:t>
        </w:r>
      </w:hyperlink>
      <w:r w:rsidR="0073359D">
        <w:rPr>
          <w:rFonts w:ascii="Times New Roman" w:hAnsi="Times New Roman" w:cs="Times New Roman"/>
          <w:color w:val="282828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82828"/>
          <w:w w:val="105"/>
          <w:sz w:val="21"/>
          <w:szCs w:val="21"/>
        </w:rPr>
        <w:t>all applications are kept on file for two years from the date submitted.</w:t>
      </w: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9"/>
          <w:szCs w:val="19"/>
        </w:rPr>
      </w:pPr>
    </w:p>
    <w:p w:rsidR="00582ED8" w:rsidRDefault="00DE10AA" w:rsidP="00DE10AA">
      <w:pPr>
        <w:pStyle w:val="BodyText"/>
        <w:kinsoku w:val="0"/>
        <w:overflowPunct w:val="0"/>
        <w:ind w:left="2459"/>
        <w:rPr>
          <w:rFonts w:ascii="Times New Roman" w:hAnsi="Times New Roman" w:cs="Times New Roman"/>
          <w:b/>
          <w:bCs/>
          <w:i/>
          <w:iCs/>
          <w:color w:val="282828"/>
          <w:w w:val="105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282828"/>
          <w:w w:val="105"/>
          <w:sz w:val="21"/>
          <w:szCs w:val="21"/>
        </w:rPr>
        <w:t>Washington County Board of Education is an Equal Opportunity Employer</w:t>
      </w:r>
    </w:p>
    <w:p w:rsidR="00582ED8" w:rsidRDefault="00582ED8">
      <w:pPr>
        <w:pStyle w:val="BodyText"/>
        <w:kinsoku w:val="0"/>
        <w:overflowPunct w:val="0"/>
        <w:ind w:left="2459"/>
        <w:rPr>
          <w:rFonts w:ascii="Times New Roman" w:hAnsi="Times New Roman" w:cs="Times New Roman"/>
          <w:b/>
          <w:bCs/>
          <w:i/>
          <w:iCs/>
          <w:color w:val="282828"/>
          <w:w w:val="105"/>
          <w:sz w:val="21"/>
          <w:szCs w:val="21"/>
        </w:rPr>
        <w:sectPr w:rsidR="00582ED8">
          <w:type w:val="continuous"/>
          <w:pgSz w:w="12240" w:h="15840"/>
          <w:pgMar w:top="780" w:right="680" w:bottom="280" w:left="740" w:header="720" w:footer="720" w:gutter="0"/>
          <w:cols w:space="720" w:equalWidth="0">
            <w:col w:w="10820"/>
          </w:cols>
          <w:noEndnote/>
        </w:sectPr>
      </w:pPr>
    </w:p>
    <w:p w:rsidR="00582ED8" w:rsidRDefault="00582ED8">
      <w:pPr>
        <w:pStyle w:val="BodyText"/>
        <w:kinsoku w:val="0"/>
        <w:overflowPunct w:val="0"/>
        <w:spacing w:before="6"/>
        <w:rPr>
          <w:b/>
          <w:bCs/>
          <w:sz w:val="40"/>
          <w:szCs w:val="40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1114" w:rsidRDefault="000E1114" w:rsidP="000E11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0E1114">
        <w:rPr>
          <w:rFonts w:ascii="Times New Roman" w:hAnsi="Times New Roman" w:cs="Times New Roman"/>
          <w:sz w:val="32"/>
          <w:szCs w:val="32"/>
        </w:rPr>
        <w:t>Certificated Application for Employment</w:t>
      </w:r>
    </w:p>
    <w:p w:rsidR="00776943" w:rsidRPr="000E1114" w:rsidRDefault="00776943" w:rsidP="000E111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p w:rsid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0E1114">
        <w:rPr>
          <w:rFonts w:ascii="Times New Roman" w:hAnsi="Times New Roman" w:cs="Times New Roman"/>
          <w:b/>
        </w:rPr>
        <w:t>Please print or type</w:t>
      </w: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</w:rPr>
      </w:pPr>
    </w:p>
    <w:p w:rsid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1114">
        <w:rPr>
          <w:rFonts w:ascii="Times New Roman" w:hAnsi="Times New Roman" w:cs="Times New Roman"/>
          <w:b/>
          <w:sz w:val="20"/>
          <w:szCs w:val="20"/>
        </w:rPr>
        <w:t>Position Applied for: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</w:t>
      </w:r>
    </w:p>
    <w:p w:rsidR="00776943" w:rsidRPr="000E1114" w:rsidRDefault="00776943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Date of Application___________________</w:t>
      </w:r>
      <w:r w:rsidRPr="000E1114">
        <w:rPr>
          <w:rFonts w:ascii="Times New Roman" w:hAnsi="Times New Roman" w:cs="Times New Roman"/>
        </w:rPr>
        <w:tab/>
        <w:t>Telephone Number______________</w:t>
      </w:r>
      <w:r>
        <w:rPr>
          <w:rFonts w:ascii="Times New Roman" w:hAnsi="Times New Roman" w:cs="Times New Roman"/>
        </w:rPr>
        <w:t>__</w:t>
      </w:r>
      <w:r w:rsidRPr="000E111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0E1114">
        <w:rPr>
          <w:rFonts w:ascii="Times New Roman" w:hAnsi="Times New Roman" w:cs="Times New Roman"/>
        </w:rPr>
        <w:t>___</w:t>
      </w: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F26D1E" w:rsidRDefault="00F26D1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F26D1E" w:rsidRDefault="00F26D1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N</w:t>
      </w:r>
      <w:r w:rsidRPr="000E1114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 xml:space="preserve"> </w:t>
      </w:r>
      <w:r w:rsidRPr="000E1114">
        <w:rPr>
          <w:rFonts w:ascii="Times New Roman" w:hAnsi="Times New Roman" w:cs="Times New Roman"/>
        </w:rPr>
        <w:t>____________________________________SSN</w:t>
      </w:r>
      <w:r>
        <w:rPr>
          <w:rFonts w:ascii="Times New Roman" w:hAnsi="Times New Roman" w:cs="Times New Roman"/>
        </w:rPr>
        <w:t xml:space="preserve"> or Cert ID_______________</w:t>
      </w:r>
    </w:p>
    <w:p w:rsidR="000E1114" w:rsidRPr="000E1114" w:rsidRDefault="000E1114" w:rsidP="000E1114">
      <w:pPr>
        <w:widowControl/>
        <w:autoSpaceDE/>
        <w:autoSpaceDN/>
        <w:adjustRightInd/>
        <w:ind w:left="1440" w:firstLine="720"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(As printed on driver’s license)</w:t>
      </w: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Address_______________________________________________________________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0E1114">
        <w:rPr>
          <w:rFonts w:ascii="Times New Roman" w:hAnsi="Times New Roman" w:cs="Times New Roman"/>
        </w:rPr>
        <w:t>__</w:t>
      </w: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(Street or Box #)</w:t>
      </w:r>
      <w:r w:rsidRPr="000E1114">
        <w:rPr>
          <w:rFonts w:ascii="Times New Roman" w:hAnsi="Times New Roman" w:cs="Times New Roman"/>
        </w:rPr>
        <w:tab/>
      </w:r>
      <w:r w:rsidRPr="000E1114">
        <w:rPr>
          <w:rFonts w:ascii="Times New Roman" w:hAnsi="Times New Roman" w:cs="Times New Roman"/>
        </w:rPr>
        <w:tab/>
      </w:r>
      <w:r w:rsidRPr="000E1114">
        <w:rPr>
          <w:rFonts w:ascii="Times New Roman" w:hAnsi="Times New Roman" w:cs="Times New Roman"/>
        </w:rPr>
        <w:tab/>
      </w:r>
      <w:r w:rsidRPr="000E1114">
        <w:rPr>
          <w:rFonts w:ascii="Times New Roman" w:hAnsi="Times New Roman" w:cs="Times New Roman"/>
        </w:rPr>
        <w:tab/>
        <w:t>City</w:t>
      </w:r>
    </w:p>
    <w:p w:rsidR="00D8599F" w:rsidRDefault="00D8599F"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8599F" w:rsidRPr="000E1114" w:rsidRDefault="00D8599F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 xml:space="preserve">State </w:t>
      </w:r>
      <w:r w:rsidR="00CA4ACB">
        <w:rPr>
          <w:rFonts w:ascii="Times New Roman" w:hAnsi="Times New Roman" w:cs="Times New Roman"/>
        </w:rPr>
        <w:t>_________________</w:t>
      </w:r>
      <w:r w:rsidRPr="000E1114">
        <w:rPr>
          <w:rFonts w:ascii="Times New Roman" w:hAnsi="Times New Roman" w:cs="Times New Roman"/>
        </w:rPr>
        <w:tab/>
      </w:r>
      <w:r w:rsidRPr="000E1114">
        <w:rPr>
          <w:rFonts w:ascii="Times New Roman" w:hAnsi="Times New Roman" w:cs="Times New Roman"/>
        </w:rPr>
        <w:tab/>
      </w:r>
      <w:r w:rsidRPr="000E1114">
        <w:rPr>
          <w:rFonts w:ascii="Times New Roman" w:hAnsi="Times New Roman" w:cs="Times New Roman"/>
        </w:rPr>
        <w:tab/>
        <w:t>Zip code</w:t>
      </w:r>
      <w:r w:rsidR="00CA4ACB">
        <w:rPr>
          <w:rFonts w:ascii="Times New Roman" w:hAnsi="Times New Roman" w:cs="Times New Roman"/>
        </w:rPr>
        <w:t>______________________</w:t>
      </w:r>
    </w:p>
    <w:p w:rsid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6D1E" w:rsidRPr="00450FAE" w:rsidRDefault="00450FA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450FAE">
        <w:rPr>
          <w:rFonts w:ascii="Times New Roman" w:hAnsi="Times New Roman" w:cs="Times New Roman"/>
        </w:rPr>
        <w:t xml:space="preserve">Email </w:t>
      </w:r>
      <w:r w:rsidR="00D8599F" w:rsidRPr="00450FAE">
        <w:rPr>
          <w:rFonts w:ascii="Times New Roman" w:hAnsi="Times New Roman" w:cs="Times New Roman"/>
        </w:rPr>
        <w:t>address: _</w:t>
      </w:r>
      <w:r w:rsidRPr="00450FAE">
        <w:rPr>
          <w:rFonts w:ascii="Times New Roman" w:hAnsi="Times New Roman" w:cs="Times New Roman"/>
        </w:rPr>
        <w:t>_______________________________________</w:t>
      </w:r>
    </w:p>
    <w:p w:rsidR="00450FAE" w:rsidRPr="000E1114" w:rsidRDefault="00450FA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Have you ever filed an application with us before?</w:t>
      </w:r>
      <w:r w:rsidRPr="000E1114">
        <w:rPr>
          <w:rFonts w:ascii="Times New Roman" w:hAnsi="Times New Roman" w:cs="Times New Roman"/>
        </w:rPr>
        <w:tab/>
        <w:t xml:space="preserve"> _____N ____Y (date) ___________</w:t>
      </w: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 xml:space="preserve">Have you ever been employed with us before?       </w:t>
      </w:r>
      <w:r w:rsidRPr="000E1114">
        <w:rPr>
          <w:rFonts w:ascii="Times New Roman" w:hAnsi="Times New Roman" w:cs="Times New Roman"/>
        </w:rPr>
        <w:tab/>
        <w:t xml:space="preserve"> _____N ____Y (date) ___________</w:t>
      </w:r>
    </w:p>
    <w:p w:rsidR="00221F51" w:rsidRPr="000E1114" w:rsidRDefault="00221F51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 xml:space="preserve">Are you currently </w:t>
      </w:r>
      <w:r w:rsidR="00221F51">
        <w:rPr>
          <w:rFonts w:ascii="Times New Roman" w:hAnsi="Times New Roman" w:cs="Times New Roman"/>
        </w:rPr>
        <w:t>under contract</w:t>
      </w:r>
      <w:r w:rsidRPr="000E1114">
        <w:rPr>
          <w:rFonts w:ascii="Times New Roman" w:hAnsi="Times New Roman" w:cs="Times New Roman"/>
        </w:rPr>
        <w:t>?</w:t>
      </w:r>
      <w:r w:rsidRPr="000E1114">
        <w:rPr>
          <w:rFonts w:ascii="Times New Roman" w:hAnsi="Times New Roman" w:cs="Times New Roman"/>
        </w:rPr>
        <w:tab/>
      </w:r>
      <w:r w:rsidRPr="000E1114">
        <w:rPr>
          <w:rFonts w:ascii="Times New Roman" w:hAnsi="Times New Roman" w:cs="Times New Roman"/>
        </w:rPr>
        <w:tab/>
        <w:t xml:space="preserve">        </w:t>
      </w:r>
      <w:r w:rsidRPr="000E1114">
        <w:rPr>
          <w:rFonts w:ascii="Times New Roman" w:hAnsi="Times New Roman" w:cs="Times New Roman"/>
        </w:rPr>
        <w:tab/>
        <w:t xml:space="preserve"> _____N ____Y</w:t>
      </w:r>
    </w:p>
    <w:p w:rsid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Are you prevented from lawfully becoming employed in this countr</w:t>
      </w:r>
      <w:r w:rsidR="00776943">
        <w:rPr>
          <w:rFonts w:ascii="Times New Roman" w:hAnsi="Times New Roman" w:cs="Times New Roman"/>
        </w:rPr>
        <w:t xml:space="preserve">y? </w:t>
      </w:r>
      <w:r w:rsidRPr="000E1114">
        <w:rPr>
          <w:rFonts w:ascii="Times New Roman" w:hAnsi="Times New Roman" w:cs="Times New Roman"/>
        </w:rPr>
        <w:t xml:space="preserve">  _____N ____Y</w:t>
      </w:r>
    </w:p>
    <w:p w:rsidR="000E1114" w:rsidRDefault="00776943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E1114" w:rsidRPr="000E1114">
        <w:rPr>
          <w:rFonts w:ascii="Times New Roman" w:hAnsi="Times New Roman" w:cs="Times New Roman"/>
          <w:sz w:val="20"/>
          <w:szCs w:val="20"/>
        </w:rPr>
        <w:t>Verification of citizenship or immigration status required upon employment.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26D1E" w:rsidRDefault="00F26D1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F26D1E" w:rsidRDefault="00F26D1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F26D1E" w:rsidRPr="000E1114" w:rsidRDefault="00F26D1E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</w:p>
    <w:p w:rsidR="000E1114" w:rsidRPr="000E1114" w:rsidRDefault="000E1114" w:rsidP="000E1114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0E1114">
        <w:rPr>
          <w:rFonts w:ascii="Times New Roman" w:hAnsi="Times New Roman" w:cs="Times New Roman"/>
        </w:rPr>
        <w:t>On what date would you be available for work? _</w:t>
      </w:r>
      <w:r w:rsidR="00D16C14">
        <w:rPr>
          <w:rFonts w:ascii="Times New Roman" w:hAnsi="Times New Roman" w:cs="Times New Roman"/>
        </w:rPr>
        <w:t>___________</w:t>
      </w:r>
      <w:r w:rsidRPr="000E1114">
        <w:rPr>
          <w:rFonts w:ascii="Times New Roman" w:hAnsi="Times New Roman" w:cs="Times New Roman"/>
        </w:rPr>
        <w:t>________________________________</w:t>
      </w:r>
    </w:p>
    <w:p w:rsidR="00582ED8" w:rsidRDefault="00582ED8" w:rsidP="0090337E">
      <w:pPr>
        <w:pStyle w:val="BodyText"/>
        <w:kinsoku w:val="0"/>
        <w:overflowPunct w:val="0"/>
        <w:spacing w:line="45" w:lineRule="exact"/>
        <w:ind w:left="180"/>
        <w:rPr>
          <w:rFonts w:ascii="Times New Roman" w:hAnsi="Times New Roman" w:cs="Times New Roman"/>
          <w:color w:val="996BA0"/>
          <w:w w:val="71"/>
          <w:sz w:val="9"/>
          <w:szCs w:val="9"/>
        </w:rPr>
        <w:sectPr w:rsidR="00582ED8" w:rsidSect="000E1114">
          <w:pgSz w:w="12240" w:h="15840"/>
          <w:pgMar w:top="800" w:right="990" w:bottom="380" w:left="820" w:header="720" w:footer="720" w:gutter="0"/>
          <w:cols w:space="720" w:equalWidth="0">
            <w:col w:w="10430"/>
          </w:cols>
          <w:noEndnote/>
          <w:docGrid w:linePitch="326"/>
        </w:sectPr>
      </w:pPr>
    </w:p>
    <w:p w:rsidR="00582ED8" w:rsidRDefault="00582ED8">
      <w:pPr>
        <w:pStyle w:val="ListParagraph"/>
        <w:numPr>
          <w:ilvl w:val="1"/>
          <w:numId w:val="4"/>
        </w:numPr>
        <w:tabs>
          <w:tab w:val="left" w:pos="538"/>
        </w:tabs>
        <w:kinsoku w:val="0"/>
        <w:overflowPunct w:val="0"/>
        <w:spacing w:before="63"/>
        <w:ind w:hanging="335"/>
        <w:rPr>
          <w:color w:val="212121"/>
          <w:sz w:val="17"/>
          <w:szCs w:val="17"/>
        </w:rPr>
      </w:pPr>
      <w:r>
        <w:rPr>
          <w:b/>
          <w:bCs/>
          <w:color w:val="212121"/>
          <w:sz w:val="29"/>
          <w:szCs w:val="29"/>
        </w:rPr>
        <w:lastRenderedPageBreak/>
        <w:t xml:space="preserve">EDUCATION  EXPERIENCE: </w:t>
      </w:r>
      <w:r>
        <w:rPr>
          <w:color w:val="212121"/>
          <w:sz w:val="17"/>
          <w:szCs w:val="17"/>
        </w:rPr>
        <w:t>Report  in chronological  order, beginning  with most  recent  position,  all</w:t>
      </w:r>
      <w:r>
        <w:rPr>
          <w:color w:val="212121"/>
          <w:spacing w:val="21"/>
          <w:sz w:val="17"/>
          <w:szCs w:val="17"/>
        </w:rPr>
        <w:t xml:space="preserve"> </w:t>
      </w:r>
      <w:r>
        <w:rPr>
          <w:color w:val="212121"/>
          <w:sz w:val="17"/>
          <w:szCs w:val="17"/>
        </w:rPr>
        <w:t>full-</w:t>
      </w:r>
      <w:r w:rsidRPr="00776943">
        <w:rPr>
          <w:color w:val="212121"/>
          <w:sz w:val="17"/>
          <w:szCs w:val="17"/>
        </w:rPr>
        <w:t>time</w:t>
      </w:r>
    </w:p>
    <w:p w:rsidR="00582ED8" w:rsidRDefault="00776943">
      <w:pPr>
        <w:pStyle w:val="BodyText"/>
        <w:kinsoku w:val="0"/>
        <w:overflowPunct w:val="0"/>
        <w:spacing w:before="12" w:line="280" w:lineRule="auto"/>
        <w:ind w:left="4498" w:right="158" w:firstLine="1"/>
        <w:rPr>
          <w:color w:val="494949"/>
          <w:spacing w:val="-3"/>
          <w:w w:val="105"/>
        </w:rPr>
      </w:pPr>
      <w:r w:rsidRPr="00776943">
        <w:rPr>
          <w:color w:val="212121"/>
          <w:w w:val="105"/>
          <w:u w:val="single"/>
        </w:rPr>
        <w:t xml:space="preserve">teaching </w:t>
      </w:r>
      <w:r w:rsidR="00582ED8">
        <w:rPr>
          <w:color w:val="212121"/>
          <w:w w:val="105"/>
        </w:rPr>
        <w:t>and</w:t>
      </w:r>
      <w:r w:rsidR="00582ED8">
        <w:rPr>
          <w:color w:val="212121"/>
          <w:spacing w:val="-27"/>
          <w:w w:val="105"/>
        </w:rPr>
        <w:t xml:space="preserve"> </w:t>
      </w:r>
      <w:r w:rsidR="00582ED8">
        <w:rPr>
          <w:color w:val="212121"/>
          <w:w w:val="105"/>
          <w:u w:val="single" w:color="000000"/>
        </w:rPr>
        <w:t>administrative</w:t>
      </w:r>
      <w:r w:rsidR="00582ED8">
        <w:rPr>
          <w:color w:val="212121"/>
          <w:spacing w:val="-27"/>
          <w:w w:val="105"/>
          <w:u w:val="single" w:color="000000"/>
        </w:rPr>
        <w:t xml:space="preserve"> </w:t>
      </w:r>
      <w:r w:rsidR="00582ED8">
        <w:rPr>
          <w:color w:val="212121"/>
          <w:w w:val="105"/>
        </w:rPr>
        <w:t>experience</w:t>
      </w:r>
      <w:r w:rsidR="00582ED8">
        <w:rPr>
          <w:color w:val="212121"/>
          <w:spacing w:val="-24"/>
          <w:w w:val="105"/>
        </w:rPr>
        <w:t xml:space="preserve"> </w:t>
      </w:r>
      <w:r w:rsidR="00582ED8">
        <w:rPr>
          <w:color w:val="212121"/>
          <w:w w:val="105"/>
        </w:rPr>
        <w:t>including</w:t>
      </w:r>
      <w:r w:rsidR="00582ED8">
        <w:rPr>
          <w:color w:val="212121"/>
          <w:spacing w:val="-19"/>
          <w:w w:val="105"/>
        </w:rPr>
        <w:t xml:space="preserve"> </w:t>
      </w:r>
      <w:r w:rsidR="00582ED8">
        <w:rPr>
          <w:color w:val="212121"/>
          <w:w w:val="105"/>
        </w:rPr>
        <w:t>teaching</w:t>
      </w:r>
      <w:r w:rsidR="00582ED8">
        <w:rPr>
          <w:color w:val="212121"/>
          <w:spacing w:val="-24"/>
          <w:w w:val="105"/>
        </w:rPr>
        <w:t xml:space="preserve"> </w:t>
      </w:r>
      <w:r w:rsidR="00582ED8">
        <w:rPr>
          <w:color w:val="212121"/>
          <w:w w:val="105"/>
        </w:rPr>
        <w:t>in</w:t>
      </w:r>
      <w:r w:rsidR="00582ED8">
        <w:rPr>
          <w:color w:val="212121"/>
          <w:spacing w:val="-19"/>
          <w:w w:val="105"/>
        </w:rPr>
        <w:t xml:space="preserve"> </w:t>
      </w:r>
      <w:r w:rsidR="00582ED8">
        <w:rPr>
          <w:color w:val="212121"/>
          <w:w w:val="105"/>
        </w:rPr>
        <w:t>accredited</w:t>
      </w:r>
      <w:r w:rsidR="00582ED8">
        <w:rPr>
          <w:color w:val="212121"/>
          <w:spacing w:val="-29"/>
          <w:w w:val="105"/>
        </w:rPr>
        <w:t xml:space="preserve"> </w:t>
      </w:r>
      <w:r>
        <w:rPr>
          <w:color w:val="212121"/>
          <w:spacing w:val="-29"/>
          <w:w w:val="105"/>
        </w:rPr>
        <w:t xml:space="preserve">   </w:t>
      </w:r>
      <w:r w:rsidR="00582ED8">
        <w:rPr>
          <w:color w:val="212121"/>
          <w:w w:val="105"/>
        </w:rPr>
        <w:t>colleges. Report</w:t>
      </w:r>
      <w:r w:rsidR="00582ED8">
        <w:rPr>
          <w:color w:val="212121"/>
          <w:spacing w:val="-7"/>
          <w:w w:val="105"/>
        </w:rPr>
        <w:t xml:space="preserve"> </w:t>
      </w:r>
      <w:r w:rsidR="00582ED8" w:rsidRPr="00776943">
        <w:rPr>
          <w:bCs/>
          <w:color w:val="212121"/>
          <w:w w:val="105"/>
        </w:rPr>
        <w:t>work</w:t>
      </w:r>
      <w:r w:rsidR="00582ED8" w:rsidRPr="00776943">
        <w:rPr>
          <w:bCs/>
          <w:color w:val="212121"/>
          <w:spacing w:val="-14"/>
          <w:w w:val="105"/>
        </w:rPr>
        <w:t xml:space="preserve"> </w:t>
      </w:r>
      <w:r w:rsidR="00582ED8">
        <w:rPr>
          <w:color w:val="212121"/>
          <w:w w:val="105"/>
        </w:rPr>
        <w:t>as</w:t>
      </w:r>
      <w:r w:rsidR="00582ED8">
        <w:rPr>
          <w:color w:val="212121"/>
          <w:spacing w:val="-14"/>
          <w:w w:val="105"/>
        </w:rPr>
        <w:t xml:space="preserve"> </w:t>
      </w:r>
      <w:r w:rsidR="00582ED8">
        <w:rPr>
          <w:color w:val="212121"/>
          <w:w w:val="105"/>
        </w:rPr>
        <w:t>a</w:t>
      </w:r>
      <w:r w:rsidR="00582ED8">
        <w:rPr>
          <w:color w:val="212121"/>
          <w:spacing w:val="-22"/>
          <w:w w:val="105"/>
        </w:rPr>
        <w:t xml:space="preserve"> </w:t>
      </w:r>
      <w:r w:rsidR="00582ED8">
        <w:rPr>
          <w:color w:val="212121"/>
          <w:w w:val="105"/>
        </w:rPr>
        <w:t>substitute</w:t>
      </w:r>
      <w:r w:rsidR="00582ED8">
        <w:rPr>
          <w:color w:val="212121"/>
          <w:spacing w:val="-5"/>
          <w:w w:val="105"/>
        </w:rPr>
        <w:t xml:space="preserve"> </w:t>
      </w:r>
      <w:r w:rsidR="00582ED8">
        <w:rPr>
          <w:color w:val="212121"/>
          <w:w w:val="105"/>
        </w:rPr>
        <w:t>teacher</w:t>
      </w:r>
      <w:r w:rsidR="00582ED8">
        <w:rPr>
          <w:color w:val="212121"/>
          <w:spacing w:val="-12"/>
          <w:w w:val="105"/>
        </w:rPr>
        <w:t xml:space="preserve"> </w:t>
      </w:r>
      <w:r w:rsidR="00582ED8">
        <w:rPr>
          <w:color w:val="212121"/>
          <w:w w:val="105"/>
        </w:rPr>
        <w:t>under</w:t>
      </w:r>
      <w:r w:rsidR="00582ED8">
        <w:rPr>
          <w:color w:val="212121"/>
          <w:spacing w:val="-12"/>
          <w:w w:val="105"/>
        </w:rPr>
        <w:t xml:space="preserve"> </w:t>
      </w:r>
      <w:r w:rsidR="00582ED8">
        <w:rPr>
          <w:color w:val="212121"/>
          <w:w w:val="105"/>
        </w:rPr>
        <w:t>"Other</w:t>
      </w:r>
      <w:r w:rsidR="00582ED8">
        <w:rPr>
          <w:color w:val="212121"/>
          <w:spacing w:val="-12"/>
          <w:w w:val="105"/>
        </w:rPr>
        <w:t xml:space="preserve"> </w:t>
      </w:r>
      <w:r w:rsidR="00582ED8">
        <w:rPr>
          <w:color w:val="212121"/>
          <w:w w:val="105"/>
        </w:rPr>
        <w:t>Work</w:t>
      </w:r>
      <w:r w:rsidR="00582ED8">
        <w:rPr>
          <w:color w:val="212121"/>
          <w:spacing w:val="-19"/>
          <w:w w:val="105"/>
        </w:rPr>
        <w:t xml:space="preserve"> </w:t>
      </w:r>
      <w:r w:rsidR="00582ED8">
        <w:rPr>
          <w:color w:val="212121"/>
          <w:spacing w:val="-3"/>
          <w:w w:val="105"/>
        </w:rPr>
        <w:t>Experience"</w:t>
      </w:r>
      <w:r w:rsidR="00582ED8">
        <w:rPr>
          <w:color w:val="494949"/>
          <w:spacing w:val="-3"/>
          <w:w w:val="105"/>
        </w:rPr>
        <w:t>.</w:t>
      </w:r>
    </w:p>
    <w:p w:rsidR="00582ED8" w:rsidRDefault="00582ED8">
      <w:pPr>
        <w:pStyle w:val="BodyText"/>
        <w:kinsoku w:val="0"/>
        <w:overflowPunct w:val="0"/>
        <w:spacing w:before="5" w:line="264" w:lineRule="auto"/>
        <w:ind w:left="4498" w:right="646"/>
        <w:rPr>
          <w:color w:val="212121"/>
          <w:w w:val="105"/>
        </w:rPr>
      </w:pPr>
      <w:r>
        <w:rPr>
          <w:color w:val="212121"/>
          <w:w w:val="105"/>
        </w:rPr>
        <w:t xml:space="preserve">Continuous experience in one school should be reported on one line. </w:t>
      </w:r>
      <w:r w:rsidR="00776943">
        <w:rPr>
          <w:color w:val="212121"/>
          <w:w w:val="105"/>
        </w:rPr>
        <w:t xml:space="preserve">    </w:t>
      </w:r>
      <w:r>
        <w:rPr>
          <w:color w:val="212121"/>
          <w:w w:val="105"/>
        </w:rPr>
        <w:t>Use separate sheet if necessary.</w:t>
      </w:r>
    </w:p>
    <w:p w:rsidR="00582ED8" w:rsidRDefault="00582ED8">
      <w:pPr>
        <w:pStyle w:val="BodyText"/>
        <w:kinsoku w:val="0"/>
        <w:overflowPunct w:val="0"/>
        <w:rPr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423"/>
        <w:gridCol w:w="3297"/>
        <w:gridCol w:w="931"/>
        <w:gridCol w:w="1662"/>
        <w:gridCol w:w="125"/>
        <w:gridCol w:w="1264"/>
      </w:tblGrid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1874" w:type="dxa"/>
            <w:tcBorders>
              <w:top w:val="single" w:sz="7" w:space="0" w:color="2B2B2B"/>
              <w:left w:val="single" w:sz="7" w:space="0" w:color="343434"/>
              <w:bottom w:val="single" w:sz="5" w:space="0" w:color="2F2F2F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8"/>
              <w:rPr>
                <w:sz w:val="11"/>
                <w:szCs w:val="11"/>
              </w:rPr>
            </w:pPr>
          </w:p>
          <w:p w:rsidR="00582ED8" w:rsidRPr="00582ED8" w:rsidRDefault="00582ED8">
            <w:pPr>
              <w:pStyle w:val="TableParagraph"/>
              <w:kinsoku w:val="0"/>
              <w:overflowPunct w:val="0"/>
              <w:ind w:left="348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35"/>
                <w:sz w:val="11"/>
                <w:szCs w:val="11"/>
              </w:rPr>
              <w:t xml:space="preserve">SCHOOL </w:t>
            </w:r>
            <w:r w:rsidRPr="00582ED8">
              <w:rPr>
                <w:b/>
                <w:bCs/>
                <w:color w:val="212121"/>
                <w:w w:val="135"/>
                <w:sz w:val="12"/>
                <w:szCs w:val="12"/>
              </w:rPr>
              <w:t>NAME</w:t>
            </w:r>
          </w:p>
        </w:tc>
        <w:tc>
          <w:tcPr>
            <w:tcW w:w="1423" w:type="dxa"/>
            <w:tcBorders>
              <w:top w:val="single" w:sz="7" w:space="0" w:color="2B2B2B"/>
              <w:left w:val="single" w:sz="5" w:space="0" w:color="3B3B3B"/>
              <w:bottom w:val="single" w:sz="5" w:space="0" w:color="2F2F2F"/>
              <w:right w:val="single" w:sz="5" w:space="0" w:color="3F3F3F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"/>
              <w:rPr>
                <w:sz w:val="11"/>
                <w:szCs w:val="11"/>
              </w:rPr>
            </w:pPr>
          </w:p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ind w:left="144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35"/>
                <w:sz w:val="11"/>
                <w:szCs w:val="11"/>
              </w:rPr>
              <w:t xml:space="preserve">SYSTEM </w:t>
            </w:r>
            <w:r w:rsidRPr="00582ED8">
              <w:rPr>
                <w:b/>
                <w:bCs/>
                <w:color w:val="212121"/>
                <w:w w:val="135"/>
                <w:sz w:val="12"/>
                <w:szCs w:val="12"/>
              </w:rPr>
              <w:t>NAME</w:t>
            </w:r>
          </w:p>
        </w:tc>
        <w:tc>
          <w:tcPr>
            <w:tcW w:w="3297" w:type="dxa"/>
            <w:tcBorders>
              <w:top w:val="single" w:sz="7" w:space="0" w:color="2B2B2B"/>
              <w:left w:val="single" w:sz="5" w:space="0" w:color="3F3F3F"/>
              <w:bottom w:val="single" w:sz="5" w:space="0" w:color="343434"/>
              <w:right w:val="single" w:sz="5" w:space="0" w:color="44444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8" w:line="297" w:lineRule="auto"/>
              <w:ind w:left="915" w:right="244" w:hanging="108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35"/>
                <w:sz w:val="11"/>
                <w:szCs w:val="11"/>
              </w:rPr>
              <w:t xml:space="preserve">COMPLETE ADDRESS </w:t>
            </w:r>
            <w:r w:rsidR="00776943">
              <w:rPr>
                <w:color w:val="212121"/>
                <w:w w:val="130"/>
                <w:sz w:val="11"/>
                <w:szCs w:val="11"/>
              </w:rPr>
              <w:t xml:space="preserve">(INCLUDE </w:t>
            </w:r>
            <w:r w:rsidRPr="00582ED8">
              <w:rPr>
                <w:color w:val="212121"/>
                <w:w w:val="130"/>
                <w:sz w:val="11"/>
                <w:szCs w:val="11"/>
              </w:rPr>
              <w:t>ZIP CODE)</w:t>
            </w:r>
          </w:p>
        </w:tc>
        <w:tc>
          <w:tcPr>
            <w:tcW w:w="931" w:type="dxa"/>
            <w:tcBorders>
              <w:top w:val="single" w:sz="7" w:space="0" w:color="2B2B2B"/>
              <w:left w:val="single" w:sz="5" w:space="0" w:color="444444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9" w:line="297" w:lineRule="auto"/>
              <w:ind w:left="133" w:firstLine="71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20"/>
                <w:sz w:val="11"/>
                <w:szCs w:val="11"/>
              </w:rPr>
              <w:t xml:space="preserve">DATES </w:t>
            </w:r>
            <w:r w:rsidRPr="00582ED8">
              <w:rPr>
                <w:color w:val="212121"/>
                <w:w w:val="110"/>
                <w:sz w:val="11"/>
                <w:szCs w:val="11"/>
              </w:rPr>
              <w:t xml:space="preserve">FROM </w:t>
            </w:r>
            <w:r w:rsidRPr="00582ED8">
              <w:rPr>
                <w:color w:val="494949"/>
                <w:w w:val="110"/>
                <w:sz w:val="11"/>
                <w:szCs w:val="11"/>
              </w:rPr>
              <w:t xml:space="preserve">/ </w:t>
            </w:r>
            <w:r w:rsidRPr="00582ED8">
              <w:rPr>
                <w:color w:val="212121"/>
                <w:w w:val="110"/>
                <w:sz w:val="11"/>
                <w:szCs w:val="11"/>
              </w:rPr>
              <w:t>T O</w:t>
            </w:r>
          </w:p>
        </w:tc>
        <w:tc>
          <w:tcPr>
            <w:tcW w:w="1662" w:type="dxa"/>
            <w:tcBorders>
              <w:top w:val="single" w:sz="7" w:space="0" w:color="2B2B2B"/>
              <w:left w:val="single" w:sz="5" w:space="0" w:color="3B3B3B"/>
              <w:bottom w:val="single" w:sz="5" w:space="0" w:color="343434"/>
              <w:right w:val="single" w:sz="5" w:space="0" w:color="3F3F48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4" w:line="297" w:lineRule="auto"/>
              <w:ind w:left="113" w:right="145" w:firstLine="256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spacing w:val="7"/>
                <w:w w:val="130"/>
                <w:sz w:val="11"/>
                <w:szCs w:val="11"/>
              </w:rPr>
              <w:t>TEACH</w:t>
            </w:r>
            <w:r w:rsidRPr="00582ED8">
              <w:rPr>
                <w:color w:val="494949"/>
                <w:spacing w:val="7"/>
                <w:w w:val="130"/>
                <w:sz w:val="11"/>
                <w:szCs w:val="11"/>
              </w:rPr>
              <w:t>I</w:t>
            </w:r>
            <w:r w:rsidRPr="00582ED8">
              <w:rPr>
                <w:color w:val="212121"/>
                <w:spacing w:val="7"/>
                <w:w w:val="130"/>
                <w:sz w:val="11"/>
                <w:szCs w:val="11"/>
              </w:rPr>
              <w:t>NG</w:t>
            </w:r>
            <w:r w:rsidRPr="00582ED8">
              <w:rPr>
                <w:color w:val="595959"/>
                <w:spacing w:val="7"/>
                <w:w w:val="130"/>
                <w:sz w:val="11"/>
                <w:szCs w:val="11"/>
              </w:rPr>
              <w:t xml:space="preserve">/  </w:t>
            </w:r>
            <w:r w:rsidR="00776943">
              <w:rPr>
                <w:color w:val="595959"/>
                <w:spacing w:val="7"/>
                <w:w w:val="130"/>
                <w:sz w:val="11"/>
                <w:szCs w:val="11"/>
              </w:rPr>
              <w:t xml:space="preserve"> </w:t>
            </w:r>
            <w:r w:rsidR="00776943">
              <w:rPr>
                <w:color w:val="212121"/>
                <w:w w:val="130"/>
                <w:sz w:val="11"/>
                <w:szCs w:val="11"/>
              </w:rPr>
              <w:t xml:space="preserve">JOB </w:t>
            </w:r>
            <w:r w:rsidRPr="00582ED8">
              <w:rPr>
                <w:color w:val="212121"/>
                <w:w w:val="130"/>
                <w:sz w:val="11"/>
                <w:szCs w:val="11"/>
              </w:rPr>
              <w:t>ASSIGNMENT</w:t>
            </w:r>
          </w:p>
        </w:tc>
        <w:tc>
          <w:tcPr>
            <w:tcW w:w="1389" w:type="dxa"/>
            <w:gridSpan w:val="2"/>
            <w:tcBorders>
              <w:top w:val="single" w:sz="7" w:space="0" w:color="2B2B2B"/>
              <w:left w:val="single" w:sz="5" w:space="0" w:color="3F3F48"/>
              <w:bottom w:val="single" w:sz="5" w:space="0" w:color="343434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rPr>
                <w:sz w:val="12"/>
                <w:szCs w:val="12"/>
              </w:rPr>
            </w:pPr>
          </w:p>
          <w:p w:rsidR="00582ED8" w:rsidRPr="00582ED8" w:rsidRDefault="00776943">
            <w:pPr>
              <w:pStyle w:val="TableParagraph"/>
              <w:kinsoku w:val="0"/>
              <w:overflowPunct w:val="0"/>
              <w:ind w:left="198"/>
              <w:rPr>
                <w:rFonts w:ascii="Times New Roman" w:hAnsi="Times New Roman" w:cs="Times New Roman"/>
              </w:rPr>
            </w:pPr>
            <w:r>
              <w:rPr>
                <w:color w:val="212121"/>
                <w:w w:val="142"/>
                <w:sz w:val="11"/>
                <w:szCs w:val="11"/>
              </w:rPr>
              <w:t>SUPERVISOR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1874" w:type="dxa"/>
            <w:vMerge w:val="restart"/>
            <w:tcBorders>
              <w:top w:val="single" w:sz="5" w:space="0" w:color="2F2F2F"/>
              <w:left w:val="single" w:sz="7" w:space="0" w:color="343434"/>
              <w:bottom w:val="single" w:sz="5" w:space="0" w:color="3B3B3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5" w:space="0" w:color="2F2F2F"/>
              <w:left w:val="single" w:sz="5" w:space="0" w:color="3B3B3B"/>
              <w:bottom w:val="single" w:sz="3" w:space="0" w:color="383838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5" w:space="0" w:color="343434"/>
              <w:left w:val="single" w:sz="5" w:space="0" w:color="3F3F3F"/>
              <w:bottom w:val="single" w:sz="3" w:space="0" w:color="3B3B3B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5" w:space="0" w:color="343434"/>
              <w:left w:val="single" w:sz="5" w:space="0" w:color="444444"/>
              <w:bottom w:val="single" w:sz="3" w:space="0" w:color="3B3B3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5" w:space="0" w:color="343434"/>
              <w:left w:val="single" w:sz="5" w:space="0" w:color="3B3B3B"/>
              <w:bottom w:val="single" w:sz="3" w:space="0" w:color="3B3B3B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5" w:space="0" w:color="343434"/>
              <w:left w:val="single" w:sz="5" w:space="0" w:color="3F3F48"/>
              <w:bottom w:val="single" w:sz="3" w:space="0" w:color="343434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874" w:type="dxa"/>
            <w:vMerge/>
            <w:tcBorders>
              <w:top w:val="single" w:sz="5" w:space="0" w:color="2F2F2F"/>
              <w:left w:val="single" w:sz="7" w:space="0" w:color="343434"/>
              <w:bottom w:val="single" w:sz="5" w:space="0" w:color="3B3B3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5" w:space="0" w:color="2F2F2F"/>
              <w:left w:val="single" w:sz="5" w:space="0" w:color="3B3B3B"/>
              <w:bottom w:val="single" w:sz="3" w:space="0" w:color="383838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3" w:space="0" w:color="3B3B3B"/>
              <w:left w:val="single" w:sz="5" w:space="0" w:color="3F3F3F"/>
              <w:bottom w:val="single" w:sz="7" w:space="0" w:color="3B3B3B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5" w:space="0" w:color="343434"/>
              <w:left w:val="single" w:sz="5" w:space="0" w:color="444444"/>
              <w:bottom w:val="single" w:sz="3" w:space="0" w:color="3B3B3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5" w:space="0" w:color="343434"/>
              <w:left w:val="single" w:sz="5" w:space="0" w:color="3B3B3B"/>
              <w:bottom w:val="single" w:sz="3" w:space="0" w:color="3B3B3B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5" w:space="0" w:color="343434"/>
              <w:left w:val="single" w:sz="5" w:space="0" w:color="3F3F48"/>
              <w:bottom w:val="single" w:sz="3" w:space="0" w:color="343434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1874" w:type="dxa"/>
            <w:vMerge w:val="restart"/>
            <w:tcBorders>
              <w:top w:val="single" w:sz="5" w:space="0" w:color="3B3B3B"/>
              <w:left w:val="single" w:sz="7" w:space="0" w:color="343434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3" w:space="0" w:color="383838"/>
              <w:left w:val="single" w:sz="5" w:space="0" w:color="3B3B3B"/>
              <w:bottom w:val="single" w:sz="5" w:space="0" w:color="343434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7" w:space="0" w:color="3B3B3B"/>
              <w:left w:val="single" w:sz="5" w:space="0" w:color="3F3F3F"/>
              <w:bottom w:val="single" w:sz="3" w:space="0" w:color="343434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3" w:space="0" w:color="3B3B3B"/>
              <w:left w:val="single" w:sz="5" w:space="0" w:color="444444"/>
              <w:bottom w:val="single" w:sz="5" w:space="0" w:color="383838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3" w:space="0" w:color="3B3B3B"/>
              <w:left w:val="single" w:sz="5" w:space="0" w:color="3B3B3B"/>
              <w:bottom w:val="single" w:sz="5" w:space="0" w:color="383838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3" w:space="0" w:color="343434"/>
              <w:left w:val="single" w:sz="5" w:space="0" w:color="3F3F48"/>
              <w:bottom w:val="single" w:sz="3" w:space="0" w:color="343434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874" w:type="dxa"/>
            <w:vMerge/>
            <w:tcBorders>
              <w:top w:val="single" w:sz="5" w:space="0" w:color="3B3B3B"/>
              <w:left w:val="single" w:sz="7" w:space="0" w:color="343434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3" w:space="0" w:color="383838"/>
              <w:left w:val="single" w:sz="5" w:space="0" w:color="3B3B3B"/>
              <w:bottom w:val="single" w:sz="5" w:space="0" w:color="343434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3" w:space="0" w:color="343434"/>
              <w:left w:val="single" w:sz="5" w:space="0" w:color="3F3F3F"/>
              <w:bottom w:val="single" w:sz="5" w:space="0" w:color="383838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3" w:space="0" w:color="3B3B3B"/>
              <w:left w:val="single" w:sz="5" w:space="0" w:color="444444"/>
              <w:bottom w:val="single" w:sz="5" w:space="0" w:color="383838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3" w:space="0" w:color="3B3B3B"/>
              <w:left w:val="single" w:sz="5" w:space="0" w:color="3B3B3B"/>
              <w:bottom w:val="single" w:sz="5" w:space="0" w:color="383838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3" w:space="0" w:color="343434"/>
              <w:left w:val="single" w:sz="5" w:space="0" w:color="3F3F48"/>
              <w:bottom w:val="single" w:sz="3" w:space="0" w:color="343434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874" w:type="dxa"/>
            <w:vMerge w:val="restart"/>
            <w:tcBorders>
              <w:top w:val="single" w:sz="5" w:space="0" w:color="343434"/>
              <w:left w:val="single" w:sz="7" w:space="0" w:color="343434"/>
              <w:bottom w:val="single" w:sz="3" w:space="0" w:color="383838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5" w:space="0" w:color="343434"/>
              <w:left w:val="single" w:sz="5" w:space="0" w:color="3B3B3B"/>
              <w:bottom w:val="single" w:sz="3" w:space="0" w:color="383838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5" w:space="0" w:color="383838"/>
              <w:left w:val="single" w:sz="5" w:space="0" w:color="3F3F3F"/>
              <w:bottom w:val="single" w:sz="5" w:space="0" w:color="343434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5" w:space="0" w:color="383838"/>
              <w:left w:val="single" w:sz="5" w:space="0" w:color="444444"/>
              <w:bottom w:val="single" w:sz="3" w:space="0" w:color="383838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5" w:space="0" w:color="383838"/>
              <w:left w:val="single" w:sz="5" w:space="0" w:color="3B3B3B"/>
              <w:bottom w:val="single" w:sz="3" w:space="0" w:color="343434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3" w:space="0" w:color="343434"/>
              <w:left w:val="single" w:sz="5" w:space="0" w:color="3F3F48"/>
              <w:bottom w:val="single" w:sz="3" w:space="0" w:color="343434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874" w:type="dxa"/>
            <w:vMerge/>
            <w:tcBorders>
              <w:top w:val="single" w:sz="5" w:space="0" w:color="343434"/>
              <w:left w:val="single" w:sz="7" w:space="0" w:color="343434"/>
              <w:bottom w:val="single" w:sz="3" w:space="0" w:color="383838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5" w:space="0" w:color="343434"/>
              <w:left w:val="single" w:sz="5" w:space="0" w:color="3B3B3B"/>
              <w:bottom w:val="single" w:sz="3" w:space="0" w:color="383838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5" w:space="0" w:color="343434"/>
              <w:left w:val="single" w:sz="5" w:space="0" w:color="3F3F3F"/>
              <w:bottom w:val="double" w:sz="2" w:space="0" w:color="383838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5" w:space="0" w:color="383838"/>
              <w:left w:val="single" w:sz="5" w:space="0" w:color="444444"/>
              <w:bottom w:val="single" w:sz="3" w:space="0" w:color="383838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5" w:space="0" w:color="383838"/>
              <w:left w:val="single" w:sz="5" w:space="0" w:color="3B3B3B"/>
              <w:bottom w:val="single" w:sz="3" w:space="0" w:color="343434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3" w:space="0" w:color="343434"/>
              <w:left w:val="single" w:sz="5" w:space="0" w:color="3F3F48"/>
              <w:bottom w:val="single" w:sz="3" w:space="0" w:color="343434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874" w:type="dxa"/>
            <w:vMerge w:val="restart"/>
            <w:tcBorders>
              <w:top w:val="single" w:sz="3" w:space="0" w:color="383838"/>
              <w:left w:val="single" w:sz="7" w:space="0" w:color="343434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3" w:space="0" w:color="383838"/>
              <w:left w:val="single" w:sz="5" w:space="0" w:color="3B3B3B"/>
              <w:bottom w:val="single" w:sz="7" w:space="0" w:color="2B2B2B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double" w:sz="2" w:space="0" w:color="383838"/>
              <w:left w:val="single" w:sz="5" w:space="0" w:color="3F3F3F"/>
              <w:bottom w:val="single" w:sz="3" w:space="0" w:color="3F3F3F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3" w:space="0" w:color="383838"/>
              <w:left w:val="single" w:sz="5" w:space="0" w:color="444444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top w:val="single" w:sz="3" w:space="0" w:color="343434"/>
              <w:left w:val="single" w:sz="5" w:space="0" w:color="3B3B3B"/>
              <w:bottom w:val="single" w:sz="7" w:space="0" w:color="2B2B2B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dxa"/>
            <w:vMerge w:val="restart"/>
            <w:tcBorders>
              <w:top w:val="single" w:sz="3" w:space="0" w:color="343434"/>
              <w:left w:val="single" w:sz="5" w:space="0" w:color="3F3F48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restart"/>
            <w:tcBorders>
              <w:top w:val="single" w:sz="3" w:space="0" w:color="343434"/>
              <w:left w:val="none" w:sz="6" w:space="0" w:color="auto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1874" w:type="dxa"/>
            <w:vMerge/>
            <w:tcBorders>
              <w:top w:val="single" w:sz="3" w:space="0" w:color="383838"/>
              <w:left w:val="single" w:sz="7" w:space="0" w:color="343434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top w:val="single" w:sz="3" w:space="0" w:color="383838"/>
              <w:left w:val="single" w:sz="5" w:space="0" w:color="3B3B3B"/>
              <w:bottom w:val="single" w:sz="7" w:space="0" w:color="2B2B2B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tcBorders>
              <w:top w:val="single" w:sz="3" w:space="0" w:color="3F3F3F"/>
              <w:left w:val="single" w:sz="5" w:space="0" w:color="3F3F3F"/>
              <w:bottom w:val="single" w:sz="7" w:space="0" w:color="2B2B2B"/>
              <w:right w:val="single" w:sz="5" w:space="0" w:color="44444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single" w:sz="3" w:space="0" w:color="383838"/>
              <w:left w:val="single" w:sz="5" w:space="0" w:color="444444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single" w:sz="3" w:space="0" w:color="343434"/>
              <w:left w:val="single" w:sz="5" w:space="0" w:color="3B3B3B"/>
              <w:bottom w:val="single" w:sz="7" w:space="0" w:color="2B2B2B"/>
              <w:right w:val="single" w:sz="5" w:space="0" w:color="3F3F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dxa"/>
            <w:vMerge/>
            <w:tcBorders>
              <w:top w:val="single" w:sz="3" w:space="0" w:color="343434"/>
              <w:left w:val="single" w:sz="5" w:space="0" w:color="3F3F48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3" w:space="0" w:color="343434"/>
              <w:left w:val="none" w:sz="6" w:space="0" w:color="auto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</w:tbl>
    <w:p w:rsidR="00582ED8" w:rsidRDefault="00582ED8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:rsidR="00582ED8" w:rsidRDefault="00582ED8">
      <w:pPr>
        <w:pStyle w:val="BodyText"/>
        <w:kinsoku w:val="0"/>
        <w:overflowPunct w:val="0"/>
        <w:spacing w:before="8"/>
        <w:rPr>
          <w:sz w:val="12"/>
          <w:szCs w:val="12"/>
        </w:rPr>
        <w:sectPr w:rsidR="00582ED8">
          <w:pgSz w:w="12240" w:h="15840"/>
          <w:pgMar w:top="740" w:right="700" w:bottom="280" w:left="660" w:header="720" w:footer="720" w:gutter="0"/>
          <w:cols w:space="720" w:equalWidth="0">
            <w:col w:w="10880"/>
          </w:cols>
          <w:noEndnote/>
        </w:sectPr>
      </w:pPr>
    </w:p>
    <w:p w:rsidR="00582ED8" w:rsidRDefault="00582ED8">
      <w:pPr>
        <w:pStyle w:val="Heading2"/>
        <w:kinsoku w:val="0"/>
        <w:overflowPunct w:val="0"/>
        <w:ind w:left="124"/>
        <w:rPr>
          <w:color w:val="212121"/>
        </w:rPr>
      </w:pPr>
      <w:r>
        <w:rPr>
          <w:color w:val="212121"/>
        </w:rPr>
        <w:t>MILITARY:</w:t>
      </w:r>
    </w:p>
    <w:p w:rsidR="00582ED8" w:rsidRDefault="00582ED8">
      <w:pPr>
        <w:pStyle w:val="BodyText"/>
        <w:kinsoku w:val="0"/>
        <w:overflowPunct w:val="0"/>
        <w:spacing w:before="25" w:line="195" w:lineRule="exact"/>
        <w:ind w:left="123"/>
        <w:rPr>
          <w:color w:val="212121"/>
        </w:rPr>
      </w:pPr>
      <w:r>
        <w:rPr>
          <w:color w:val="212121"/>
        </w:rPr>
        <w:t>Branch of</w:t>
      </w:r>
    </w:p>
    <w:p w:rsidR="00582ED8" w:rsidRDefault="00582ED8">
      <w:pPr>
        <w:pStyle w:val="BodyText"/>
        <w:tabs>
          <w:tab w:val="left" w:pos="2490"/>
        </w:tabs>
        <w:kinsoku w:val="0"/>
        <w:overflowPunct w:val="0"/>
        <w:ind w:left="123"/>
        <w:rPr>
          <w:color w:val="212121"/>
          <w:w w:val="105"/>
        </w:rPr>
      </w:pPr>
      <w:r>
        <w:rPr>
          <w:color w:val="212121"/>
          <w:w w:val="105"/>
        </w:rPr>
        <w:t>Service:</w:t>
      </w:r>
      <w:r>
        <w:rPr>
          <w:color w:val="212121"/>
          <w:w w:val="105"/>
          <w:u w:val="single" w:color="202020"/>
        </w:rPr>
        <w:t xml:space="preserve"> </w:t>
      </w:r>
      <w:r>
        <w:rPr>
          <w:color w:val="212121"/>
          <w:w w:val="105"/>
          <w:u w:val="single" w:color="202020"/>
        </w:rPr>
        <w:tab/>
      </w:r>
      <w:r>
        <w:rPr>
          <w:color w:val="212121"/>
          <w:w w:val="105"/>
        </w:rPr>
        <w:t>_</w:t>
      </w: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82ED8" w:rsidRDefault="00582ED8">
      <w:pPr>
        <w:pStyle w:val="BodyText"/>
        <w:kinsoku w:val="0"/>
        <w:overflowPunct w:val="0"/>
        <w:spacing w:before="8"/>
        <w:rPr>
          <w:sz w:val="15"/>
          <w:szCs w:val="15"/>
        </w:rPr>
      </w:pPr>
    </w:p>
    <w:p w:rsidR="00582ED8" w:rsidRDefault="00582ED8">
      <w:pPr>
        <w:pStyle w:val="BodyText"/>
        <w:kinsoku w:val="0"/>
        <w:overflowPunct w:val="0"/>
        <w:ind w:left="123"/>
        <w:rPr>
          <w:color w:val="212121"/>
          <w:w w:val="105"/>
        </w:rPr>
      </w:pPr>
      <w:r>
        <w:rPr>
          <w:color w:val="212121"/>
          <w:w w:val="105"/>
        </w:rPr>
        <w:t>Dates</w:t>
      </w:r>
    </w:p>
    <w:p w:rsidR="00582ED8" w:rsidRDefault="00582ED8">
      <w:pPr>
        <w:pStyle w:val="BodyText"/>
        <w:tabs>
          <w:tab w:val="left" w:pos="2367"/>
        </w:tabs>
        <w:kinsoku w:val="0"/>
        <w:overflowPunct w:val="0"/>
        <w:spacing w:before="9"/>
        <w:ind w:left="126"/>
        <w:rPr>
          <w:color w:val="212121"/>
          <w:w w:val="205"/>
        </w:rPr>
      </w:pPr>
      <w:r>
        <w:rPr>
          <w:color w:val="212121"/>
          <w:w w:val="115"/>
        </w:rPr>
        <w:t>(From/To)</w:t>
      </w:r>
      <w:r>
        <w:rPr>
          <w:color w:val="212121"/>
          <w:w w:val="115"/>
          <w:u w:val="single" w:color="202020"/>
        </w:rPr>
        <w:t xml:space="preserve"> </w:t>
      </w:r>
      <w:r>
        <w:rPr>
          <w:color w:val="212121"/>
          <w:w w:val="115"/>
          <w:u w:val="single" w:color="202020"/>
        </w:rPr>
        <w:tab/>
      </w:r>
      <w:r>
        <w:rPr>
          <w:color w:val="212121"/>
          <w:w w:val="205"/>
        </w:rPr>
        <w:t>_</w:t>
      </w: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82ED8" w:rsidRDefault="00582ED8">
      <w:pPr>
        <w:pStyle w:val="BodyText"/>
        <w:kinsoku w:val="0"/>
        <w:overflowPunct w:val="0"/>
        <w:spacing w:before="10"/>
        <w:rPr>
          <w:sz w:val="14"/>
          <w:szCs w:val="14"/>
        </w:rPr>
      </w:pPr>
    </w:p>
    <w:p w:rsidR="00582ED8" w:rsidRDefault="00582ED8">
      <w:pPr>
        <w:pStyle w:val="BodyText"/>
        <w:kinsoku w:val="0"/>
        <w:overflowPunct w:val="0"/>
        <w:spacing w:line="188" w:lineRule="exact"/>
        <w:ind w:left="123"/>
        <w:rPr>
          <w:color w:val="212121"/>
        </w:rPr>
      </w:pPr>
      <w:r>
        <w:rPr>
          <w:color w:val="212121"/>
        </w:rPr>
        <w:t>Highest</w:t>
      </w:r>
    </w:p>
    <w:p w:rsidR="00582ED8" w:rsidRDefault="00582ED8">
      <w:pPr>
        <w:pStyle w:val="BodyText"/>
        <w:tabs>
          <w:tab w:val="left" w:pos="2434"/>
        </w:tabs>
        <w:kinsoku w:val="0"/>
        <w:overflowPunct w:val="0"/>
        <w:spacing w:line="188" w:lineRule="exact"/>
        <w:ind w:left="124"/>
        <w:rPr>
          <w:color w:val="212121"/>
          <w:w w:val="180"/>
        </w:rPr>
      </w:pPr>
      <w:r>
        <w:rPr>
          <w:color w:val="212121"/>
          <w:w w:val="115"/>
        </w:rPr>
        <w:t>Rank:</w:t>
      </w:r>
      <w:r>
        <w:rPr>
          <w:color w:val="212121"/>
          <w:w w:val="115"/>
          <w:u w:val="single" w:color="202020"/>
        </w:rPr>
        <w:t xml:space="preserve"> </w:t>
      </w:r>
      <w:r>
        <w:rPr>
          <w:color w:val="212121"/>
          <w:w w:val="115"/>
          <w:u w:val="single" w:color="202020"/>
        </w:rPr>
        <w:tab/>
      </w:r>
      <w:r>
        <w:rPr>
          <w:color w:val="212121"/>
          <w:w w:val="180"/>
        </w:rPr>
        <w:t>_</w:t>
      </w: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582ED8" w:rsidRDefault="00582ED8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:rsidR="00582ED8" w:rsidRDefault="00582ED8">
      <w:pPr>
        <w:pStyle w:val="BodyText"/>
        <w:kinsoku w:val="0"/>
        <w:overflowPunct w:val="0"/>
        <w:ind w:left="94"/>
        <w:rPr>
          <w:color w:val="212121"/>
        </w:rPr>
      </w:pPr>
      <w:r>
        <w:rPr>
          <w:color w:val="212121"/>
        </w:rPr>
        <w:t>Type of</w:t>
      </w:r>
    </w:p>
    <w:p w:rsidR="00582ED8" w:rsidRDefault="00582ED8">
      <w:pPr>
        <w:pStyle w:val="BodyText"/>
        <w:tabs>
          <w:tab w:val="left" w:pos="2599"/>
        </w:tabs>
        <w:kinsoku w:val="0"/>
        <w:overflowPunct w:val="0"/>
        <w:spacing w:before="13"/>
        <w:ind w:left="99"/>
        <w:rPr>
          <w:color w:val="212121"/>
          <w:w w:val="180"/>
        </w:rPr>
      </w:pPr>
      <w:r>
        <w:rPr>
          <w:color w:val="212121"/>
          <w:w w:val="110"/>
        </w:rPr>
        <w:t>Discharge:</w:t>
      </w:r>
      <w:r>
        <w:rPr>
          <w:color w:val="212121"/>
          <w:w w:val="110"/>
          <w:u w:val="single" w:color="202020"/>
        </w:rPr>
        <w:t xml:space="preserve"> </w:t>
      </w:r>
      <w:r>
        <w:rPr>
          <w:color w:val="212121"/>
          <w:w w:val="110"/>
          <w:u w:val="single" w:color="202020"/>
        </w:rPr>
        <w:tab/>
      </w:r>
      <w:r>
        <w:rPr>
          <w:color w:val="212121"/>
          <w:w w:val="180"/>
        </w:rPr>
        <w:t>_</w:t>
      </w:r>
    </w:p>
    <w:p w:rsidR="00582ED8" w:rsidRDefault="00582ED8">
      <w:pPr>
        <w:pStyle w:val="BodyText"/>
        <w:tabs>
          <w:tab w:val="left" w:pos="2599"/>
        </w:tabs>
        <w:kinsoku w:val="0"/>
        <w:overflowPunct w:val="0"/>
        <w:spacing w:before="13"/>
        <w:ind w:left="99"/>
        <w:rPr>
          <w:color w:val="212121"/>
          <w:w w:val="180"/>
        </w:rPr>
        <w:sectPr w:rsidR="00582ED8">
          <w:type w:val="continuous"/>
          <w:pgSz w:w="12240" w:h="15840"/>
          <w:pgMar w:top="780" w:right="700" w:bottom="280" w:left="660" w:header="720" w:footer="720" w:gutter="0"/>
          <w:cols w:num="4" w:space="720" w:equalWidth="0">
            <w:col w:w="2593" w:space="52"/>
            <w:col w:w="2591" w:space="63"/>
            <w:col w:w="2631" w:space="40"/>
            <w:col w:w="2910"/>
          </w:cols>
          <w:noEndnote/>
        </w:sectPr>
      </w:pPr>
    </w:p>
    <w:p w:rsidR="00582ED8" w:rsidRDefault="00582ED8">
      <w:pPr>
        <w:pStyle w:val="BodyText"/>
        <w:kinsoku w:val="0"/>
        <w:overflowPunct w:val="0"/>
        <w:spacing w:before="8"/>
        <w:rPr>
          <w:sz w:val="29"/>
          <w:szCs w:val="29"/>
        </w:rPr>
      </w:pPr>
    </w:p>
    <w:p w:rsidR="00582ED8" w:rsidRDefault="00C267CC">
      <w:pPr>
        <w:pStyle w:val="BodyText"/>
        <w:kinsoku w:val="0"/>
        <w:overflowPunct w:val="0"/>
        <w:spacing w:line="22" w:lineRule="exact"/>
        <w:ind w:left="114"/>
        <w:rPr>
          <w:spacing w:val="142"/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77975" cy="12700"/>
                <wp:effectExtent l="5715" t="2540" r="6985" b="3810"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975" cy="12700"/>
                          <a:chOff x="0" y="0"/>
                          <a:chExt cx="2485" cy="20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470" cy="20"/>
                          </a:xfrm>
                          <a:custGeom>
                            <a:avLst/>
                            <a:gdLst>
                              <a:gd name="T0" fmla="*/ 0 w 2470"/>
                              <a:gd name="T1" fmla="*/ 0 h 20"/>
                              <a:gd name="T2" fmla="*/ 2469 w 24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0" h="20">
                                <a:moveTo>
                                  <a:pt x="0" y="0"/>
                                </a:moveTo>
                                <a:lnTo>
                                  <a:pt x="2469" y="0"/>
                                </a:lnTo>
                              </a:path>
                            </a:pathLst>
                          </a:custGeom>
                          <a:noFill/>
                          <a:ln w="9030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202A3" id="Group 20" o:spid="_x0000_s1026" style="width:124.25pt;height:1pt;mso-position-horizontal-relative:char;mso-position-vertical-relative:line" coordsize="2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">
                <v:shape id="Freeform 21" o:spid="_x0000_s1027" style="position:absolute;left:7;top:7;width:2470;height:20;visibility:visible;mso-wrap-style:square;v-text-anchor:top" coordsize="24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" path="m,l2469,e" filled="f" strokecolor="#3b3b3b" strokeweight=".25083mm">
                  <v:path arrowok="t" o:connecttype="custom" o:connectlocs="0,0;2469,0" o:connectangles="0,0"/>
                </v:shape>
                <w10:anchorlock/>
              </v:group>
            </w:pict>
          </mc:Fallback>
        </mc:AlternateContent>
      </w:r>
      <w:r w:rsidR="00582ED8">
        <w:rPr>
          <w:rFonts w:ascii="Times New Roman" w:hAnsi="Times New Roman" w:cs="Times New Roman"/>
          <w:spacing w:val="149"/>
          <w:sz w:val="2"/>
          <w:szCs w:val="2"/>
        </w:rPr>
        <w:t xml:space="preserve"> </w:t>
      </w:r>
      <w:r>
        <w:rPr>
          <w:noProof/>
          <w:spacing w:val="149"/>
          <w:sz w:val="2"/>
          <w:szCs w:val="2"/>
        </w:rPr>
        <mc:AlternateContent>
          <mc:Choice Requires="wpg">
            <w:drawing>
              <wp:inline distT="0" distB="0" distL="0" distR="0">
                <wp:extent cx="1584325" cy="12700"/>
                <wp:effectExtent l="8255" t="2540" r="7620" b="381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12700"/>
                          <a:chOff x="0" y="0"/>
                          <a:chExt cx="2495" cy="2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485" cy="20"/>
                          </a:xfrm>
                          <a:custGeom>
                            <a:avLst/>
                            <a:gdLst>
                              <a:gd name="T0" fmla="*/ 0 w 2485"/>
                              <a:gd name="T1" fmla="*/ 0 h 20"/>
                              <a:gd name="T2" fmla="*/ 2484 w 24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85" h="20">
                                <a:moveTo>
                                  <a:pt x="0" y="0"/>
                                </a:moveTo>
                                <a:lnTo>
                                  <a:pt x="2484" y="0"/>
                                </a:lnTo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383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1B847" id="Group 22" o:spid="_x0000_s1026" style="width:124.75pt;height:1pt;mso-position-horizontal-relative:char;mso-position-vertical-relative:line" coordsize="24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">
                <v:shape id="Freeform 23" o:spid="_x0000_s1027" style="position:absolute;left:5;top:5;width:2485;height:20;visibility:visible;mso-wrap-style:square;v-text-anchor:top" coordsize="24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" path="m,l2484,e" filled="f" strokecolor="#383838" strokeweight=".16722mm">
                  <v:path arrowok="t" o:connecttype="custom" o:connectlocs="0,0;2484,0" o:connectangles="0,0"/>
                </v:shape>
                <w10:anchorlock/>
              </v:group>
            </w:pict>
          </mc:Fallback>
        </mc:AlternateContent>
      </w:r>
      <w:r w:rsidR="00582ED8">
        <w:rPr>
          <w:rFonts w:ascii="Times New Roman" w:hAnsi="Times New Roman" w:cs="Times New Roman"/>
          <w:spacing w:val="136"/>
          <w:sz w:val="2"/>
          <w:szCs w:val="2"/>
        </w:rPr>
        <w:t xml:space="preserve"> </w:t>
      </w:r>
      <w:r>
        <w:rPr>
          <w:noProof/>
          <w:spacing w:val="136"/>
          <w:position w:val="1"/>
          <w:sz w:val="2"/>
          <w:szCs w:val="2"/>
        </w:rPr>
        <mc:AlternateContent>
          <mc:Choice Requires="wpg">
            <w:drawing>
              <wp:inline distT="0" distB="0" distL="0" distR="0">
                <wp:extent cx="1572260" cy="12700"/>
                <wp:effectExtent l="2540" t="5715" r="6350" b="63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12700"/>
                          <a:chOff x="0" y="0"/>
                          <a:chExt cx="2476" cy="20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466" cy="20"/>
                          </a:xfrm>
                          <a:custGeom>
                            <a:avLst/>
                            <a:gdLst>
                              <a:gd name="T0" fmla="*/ 0 w 2466"/>
                              <a:gd name="T1" fmla="*/ 0 h 20"/>
                              <a:gd name="T2" fmla="*/ 2465 w 24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6" h="20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32A84" id="Group 24" o:spid="_x0000_s1026" style="width:123.8pt;height:1pt;mso-position-horizontal-relative:char;mso-position-vertical-relative:line" coordsize="2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">
                <v:shape id="Freeform 25" o:spid="_x0000_s1027" style="position:absolute;left:5;top:5;width:2466;height:20;visibility:visible;mso-wrap-style:square;v-text-anchor:top" coordsize="24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" path="m,l2465,e" filled="f" strokecolor="#3b3b3b" strokeweight=".16722mm">
                  <v:path arrowok="t" o:connecttype="custom" o:connectlocs="0,0;2465,0" o:connectangles="0,0"/>
                </v:shape>
                <w10:anchorlock/>
              </v:group>
            </w:pict>
          </mc:Fallback>
        </mc:AlternateContent>
      </w:r>
      <w:r w:rsidR="00582ED8">
        <w:rPr>
          <w:rFonts w:ascii="Times New Roman" w:hAnsi="Times New Roman" w:cs="Times New Roman"/>
          <w:spacing w:val="142"/>
          <w:position w:val="1"/>
          <w:sz w:val="2"/>
          <w:szCs w:val="2"/>
        </w:rPr>
        <w:t xml:space="preserve"> </w:t>
      </w:r>
      <w:r>
        <w:rPr>
          <w:noProof/>
          <w:spacing w:val="142"/>
          <w:sz w:val="2"/>
          <w:szCs w:val="2"/>
        </w:rPr>
        <mc:AlternateContent>
          <mc:Choice Requires="wpg">
            <w:drawing>
              <wp:inline distT="0" distB="0" distL="0" distR="0">
                <wp:extent cx="1686560" cy="12700"/>
                <wp:effectExtent l="10160" t="2540" r="8255" b="3810"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12700"/>
                          <a:chOff x="0" y="0"/>
                          <a:chExt cx="2656" cy="2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646" cy="20"/>
                          </a:xfrm>
                          <a:custGeom>
                            <a:avLst/>
                            <a:gdLst>
                              <a:gd name="T0" fmla="*/ 0 w 2646"/>
                              <a:gd name="T1" fmla="*/ 0 h 20"/>
                              <a:gd name="T2" fmla="*/ 2645 w 26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46" h="20">
                                <a:moveTo>
                                  <a:pt x="0" y="0"/>
                                </a:moveTo>
                                <a:lnTo>
                                  <a:pt x="2645" y="0"/>
                                </a:lnTo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A45D7" id="Group 26" o:spid="_x0000_s1026" style="width:132.8pt;height:1pt;mso-position-horizontal-relative:char;mso-position-vertical-relative:line" coordsize="26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">
                <v:shape id="Freeform 27" o:spid="_x0000_s1027" style="position:absolute;left:5;top:5;width:2646;height:20;visibility:visible;mso-wrap-style:square;v-text-anchor:top" coordsize="26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" path="m,l2645,e" filled="f" strokecolor="#3b3b3b" strokeweight=".16722mm">
                  <v:path arrowok="t" o:connecttype="custom" o:connectlocs="0,0;2645,0" o:connectangles="0,0"/>
                </v:shape>
                <w10:anchorlock/>
              </v:group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10"/>
        <w:rPr>
          <w:sz w:val="12"/>
          <w:szCs w:val="12"/>
        </w:rPr>
      </w:pPr>
    </w:p>
    <w:p w:rsidR="00582ED8" w:rsidRDefault="004E6185">
      <w:pPr>
        <w:pStyle w:val="Heading2"/>
        <w:kinsoku w:val="0"/>
        <w:overflowPunct w:val="0"/>
        <w:ind w:left="121"/>
        <w:rPr>
          <w:color w:val="212121"/>
        </w:rPr>
      </w:pPr>
      <w:r>
        <w:rPr>
          <w:color w:val="212121"/>
        </w:rPr>
        <w:t>OTHER WORK</w:t>
      </w:r>
      <w:r w:rsidR="00582ED8">
        <w:rPr>
          <w:color w:val="212121"/>
        </w:rPr>
        <w:t xml:space="preserve"> EXPERIENCE:</w:t>
      </w:r>
    </w:p>
    <w:p w:rsidR="00582ED8" w:rsidRDefault="00582ED8">
      <w:pPr>
        <w:pStyle w:val="BodyText"/>
        <w:kinsoku w:val="0"/>
        <w:overflowPunct w:val="0"/>
        <w:spacing w:before="7"/>
        <w:rPr>
          <w:b/>
          <w:bCs/>
          <w:sz w:val="5"/>
          <w:szCs w:val="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128"/>
        <w:gridCol w:w="2821"/>
        <w:gridCol w:w="1420"/>
        <w:gridCol w:w="1391"/>
      </w:tblGrid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</w:trPr>
        <w:tc>
          <w:tcPr>
            <w:tcW w:w="2816" w:type="dxa"/>
            <w:tcBorders>
              <w:top w:val="single" w:sz="7" w:space="0" w:color="2B2B2B"/>
              <w:left w:val="single" w:sz="7" w:space="0" w:color="2F2F2F"/>
              <w:bottom w:val="single" w:sz="5" w:space="0" w:color="343434"/>
              <w:right w:val="single" w:sz="5" w:space="0" w:color="484848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1"/>
                <w:szCs w:val="11"/>
              </w:rPr>
            </w:pPr>
          </w:p>
          <w:p w:rsidR="00582ED8" w:rsidRPr="00582ED8" w:rsidRDefault="00582ED8">
            <w:pPr>
              <w:pStyle w:val="TableParagraph"/>
              <w:kinsoku w:val="0"/>
              <w:overflowPunct w:val="0"/>
              <w:ind w:left="940" w:right="963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40"/>
                <w:sz w:val="11"/>
                <w:szCs w:val="11"/>
              </w:rPr>
              <w:t>EMPLOYER</w:t>
            </w:r>
          </w:p>
        </w:tc>
        <w:tc>
          <w:tcPr>
            <w:tcW w:w="2128" w:type="dxa"/>
            <w:tcBorders>
              <w:top w:val="single" w:sz="7" w:space="0" w:color="2B2B2B"/>
              <w:left w:val="single" w:sz="5" w:space="0" w:color="484848"/>
              <w:bottom w:val="single" w:sz="5" w:space="0" w:color="343434"/>
              <w:right w:val="single" w:sz="5" w:space="0" w:color="3F3F3F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1"/>
                <w:szCs w:val="11"/>
              </w:rPr>
            </w:pPr>
          </w:p>
          <w:p w:rsidR="00582ED8" w:rsidRPr="00582ED8" w:rsidRDefault="00582ED8">
            <w:pPr>
              <w:pStyle w:val="TableParagraph"/>
              <w:kinsoku w:val="0"/>
              <w:overflowPunct w:val="0"/>
              <w:ind w:left="660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40"/>
                <w:sz w:val="11"/>
                <w:szCs w:val="11"/>
              </w:rPr>
              <w:t>JOB TITLE</w:t>
            </w:r>
          </w:p>
        </w:tc>
        <w:tc>
          <w:tcPr>
            <w:tcW w:w="2821" w:type="dxa"/>
            <w:tcBorders>
              <w:top w:val="single" w:sz="7" w:space="0" w:color="2B2B2B"/>
              <w:left w:val="single" w:sz="5" w:space="0" w:color="3F3F3F"/>
              <w:bottom w:val="single" w:sz="5" w:space="0" w:color="343434"/>
              <w:right w:val="single" w:sz="5" w:space="0" w:color="3F3F3F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:rsidR="00582ED8" w:rsidRPr="00582ED8" w:rsidRDefault="00582ED8">
            <w:pPr>
              <w:pStyle w:val="TableParagraph"/>
              <w:kinsoku w:val="0"/>
              <w:overflowPunct w:val="0"/>
              <w:ind w:left="1010" w:right="1010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40"/>
                <w:sz w:val="11"/>
                <w:szCs w:val="11"/>
              </w:rPr>
              <w:t>ADDRESS</w:t>
            </w:r>
          </w:p>
        </w:tc>
        <w:tc>
          <w:tcPr>
            <w:tcW w:w="1420" w:type="dxa"/>
            <w:tcBorders>
              <w:top w:val="single" w:sz="7" w:space="0" w:color="2B2B2B"/>
              <w:left w:val="single" w:sz="5" w:space="0" w:color="3F3F3F"/>
              <w:bottom w:val="single" w:sz="5" w:space="0" w:color="343434"/>
              <w:right w:val="single" w:sz="5" w:space="0" w:color="3B3B3B"/>
            </w:tcBorders>
          </w:tcPr>
          <w:p w:rsidR="00582ED8" w:rsidRPr="009827E5" w:rsidRDefault="00582ED8">
            <w:pPr>
              <w:pStyle w:val="TableParagraph"/>
              <w:kinsoku w:val="0"/>
              <w:overflowPunct w:val="0"/>
              <w:spacing w:before="58" w:line="288" w:lineRule="auto"/>
              <w:ind w:left="370" w:right="379" w:firstLine="76"/>
              <w:rPr>
                <w:rFonts w:ascii="Times New Roman" w:hAnsi="Times New Roman" w:cs="Times New Roman"/>
                <w:lang w:val="fr-FR"/>
              </w:rPr>
            </w:pPr>
            <w:r w:rsidRPr="009827E5">
              <w:rPr>
                <w:color w:val="212121"/>
                <w:w w:val="120"/>
                <w:sz w:val="11"/>
                <w:szCs w:val="11"/>
                <w:lang w:val="fr-FR"/>
              </w:rPr>
              <w:t>DATES  F</w:t>
            </w:r>
            <w:r w:rsidRPr="009827E5">
              <w:rPr>
                <w:color w:val="212121"/>
                <w:spacing w:val="-25"/>
                <w:w w:val="120"/>
                <w:sz w:val="11"/>
                <w:szCs w:val="11"/>
                <w:lang w:val="fr-FR"/>
              </w:rPr>
              <w:t xml:space="preserve"> </w:t>
            </w:r>
            <w:r w:rsidRPr="009827E5">
              <w:rPr>
                <w:color w:val="494949"/>
                <w:spacing w:val="2"/>
                <w:w w:val="110"/>
                <w:sz w:val="11"/>
                <w:szCs w:val="11"/>
                <w:lang w:val="fr-FR"/>
              </w:rPr>
              <w:t>R</w:t>
            </w:r>
            <w:r w:rsidRPr="009827E5">
              <w:rPr>
                <w:color w:val="212121"/>
                <w:spacing w:val="2"/>
                <w:w w:val="110"/>
                <w:sz w:val="11"/>
                <w:szCs w:val="11"/>
                <w:lang w:val="fr-FR"/>
              </w:rPr>
              <w:t>OM</w:t>
            </w:r>
            <w:r w:rsidRPr="009827E5">
              <w:rPr>
                <w:color w:val="212121"/>
                <w:spacing w:val="-3"/>
                <w:w w:val="110"/>
                <w:sz w:val="11"/>
                <w:szCs w:val="11"/>
                <w:lang w:val="fr-FR"/>
              </w:rPr>
              <w:t xml:space="preserve"> </w:t>
            </w:r>
            <w:r w:rsidRPr="009827E5">
              <w:rPr>
                <w:color w:val="494949"/>
                <w:w w:val="120"/>
                <w:sz w:val="11"/>
                <w:szCs w:val="11"/>
                <w:lang w:val="fr-FR"/>
              </w:rPr>
              <w:t>/</w:t>
            </w:r>
            <w:r w:rsidRPr="009827E5">
              <w:rPr>
                <w:color w:val="494949"/>
                <w:spacing w:val="-20"/>
                <w:w w:val="120"/>
                <w:sz w:val="11"/>
                <w:szCs w:val="11"/>
                <w:lang w:val="fr-FR"/>
              </w:rPr>
              <w:t xml:space="preserve"> </w:t>
            </w:r>
            <w:r w:rsidRPr="009827E5">
              <w:rPr>
                <w:color w:val="212121"/>
                <w:w w:val="110"/>
                <w:sz w:val="11"/>
                <w:szCs w:val="11"/>
                <w:lang w:val="fr-FR"/>
              </w:rPr>
              <w:t>T</w:t>
            </w:r>
            <w:r w:rsidRPr="009827E5">
              <w:rPr>
                <w:color w:val="212121"/>
                <w:spacing w:val="-16"/>
                <w:w w:val="110"/>
                <w:sz w:val="11"/>
                <w:szCs w:val="11"/>
                <w:lang w:val="fr-FR"/>
              </w:rPr>
              <w:t xml:space="preserve"> </w:t>
            </w:r>
            <w:r w:rsidRPr="009827E5">
              <w:rPr>
                <w:color w:val="212121"/>
                <w:w w:val="110"/>
                <w:sz w:val="11"/>
                <w:szCs w:val="11"/>
                <w:lang w:val="fr-FR"/>
              </w:rPr>
              <w:t>O</w:t>
            </w:r>
          </w:p>
        </w:tc>
        <w:tc>
          <w:tcPr>
            <w:tcW w:w="1391" w:type="dxa"/>
            <w:tcBorders>
              <w:top w:val="single" w:sz="7" w:space="0" w:color="2B2B2B"/>
              <w:left w:val="single" w:sz="5" w:space="0" w:color="3B3B3B"/>
              <w:bottom w:val="single" w:sz="5" w:space="0" w:color="343434"/>
              <w:right w:val="single" w:sz="7" w:space="0" w:color="343434"/>
            </w:tcBorders>
          </w:tcPr>
          <w:p w:rsidR="00582ED8" w:rsidRPr="009827E5" w:rsidRDefault="00582ED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1"/>
                <w:szCs w:val="11"/>
                <w:lang w:val="fr-FR"/>
              </w:rPr>
            </w:pPr>
          </w:p>
          <w:p w:rsidR="00582ED8" w:rsidRPr="00582ED8" w:rsidRDefault="00582ED8">
            <w:pPr>
              <w:pStyle w:val="TableParagraph"/>
              <w:kinsoku w:val="0"/>
              <w:overflowPunct w:val="0"/>
              <w:ind w:left="277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15"/>
                <w:sz w:val="11"/>
                <w:szCs w:val="11"/>
              </w:rPr>
              <w:t>SUPERVISOR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2816" w:type="dxa"/>
            <w:tcBorders>
              <w:top w:val="single" w:sz="5" w:space="0" w:color="343434"/>
              <w:left w:val="single" w:sz="7" w:space="0" w:color="2F2F2F"/>
              <w:bottom w:val="single" w:sz="3" w:space="0" w:color="3B3B3B"/>
              <w:right w:val="single" w:sz="5" w:space="0" w:color="4848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5" w:space="0" w:color="343434"/>
              <w:left w:val="single" w:sz="5" w:space="0" w:color="484848"/>
              <w:bottom w:val="single" w:sz="3" w:space="0" w:color="3B3B3B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top w:val="single" w:sz="5" w:space="0" w:color="343434"/>
              <w:left w:val="single" w:sz="5" w:space="0" w:color="3F3F3F"/>
              <w:bottom w:val="single" w:sz="3" w:space="0" w:color="3B3B3B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5" w:space="0" w:color="343434"/>
              <w:left w:val="single" w:sz="5" w:space="0" w:color="3F3F3F"/>
              <w:bottom w:val="single" w:sz="3" w:space="0" w:color="3B3B3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5" w:space="0" w:color="343434"/>
              <w:left w:val="single" w:sz="5" w:space="0" w:color="3B3B3B"/>
              <w:bottom w:val="single" w:sz="5" w:space="0" w:color="383838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2816" w:type="dxa"/>
            <w:tcBorders>
              <w:top w:val="single" w:sz="3" w:space="0" w:color="3B3B3B"/>
              <w:left w:val="single" w:sz="7" w:space="0" w:color="2F2F2F"/>
              <w:bottom w:val="single" w:sz="7" w:space="0" w:color="2F2F2F"/>
              <w:right w:val="single" w:sz="5" w:space="0" w:color="4848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3" w:space="0" w:color="3B3B3B"/>
              <w:left w:val="single" w:sz="5" w:space="0" w:color="484848"/>
              <w:bottom w:val="single" w:sz="7" w:space="0" w:color="2F2F2F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top w:val="single" w:sz="3" w:space="0" w:color="3B3B3B"/>
              <w:left w:val="single" w:sz="5" w:space="0" w:color="3F3F3F"/>
              <w:bottom w:val="single" w:sz="7" w:space="0" w:color="2F2F2F"/>
              <w:right w:val="single" w:sz="5" w:space="0" w:color="3F3F3F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3" w:space="0" w:color="3B3B3B"/>
              <w:left w:val="single" w:sz="5" w:space="0" w:color="3F3F3F"/>
              <w:bottom w:val="single" w:sz="7" w:space="0" w:color="2F2F2F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5" w:space="0" w:color="383838"/>
              <w:left w:val="single" w:sz="5" w:space="0" w:color="3B3B3B"/>
              <w:bottom w:val="single" w:sz="7" w:space="0" w:color="2F2F2F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</w:tbl>
    <w:p w:rsidR="00582ED8" w:rsidRDefault="00582ED8">
      <w:pPr>
        <w:pStyle w:val="BodyText"/>
        <w:kinsoku w:val="0"/>
        <w:overflowPunct w:val="0"/>
        <w:spacing w:before="1"/>
        <w:rPr>
          <w:b/>
          <w:bCs/>
          <w:sz w:val="26"/>
          <w:szCs w:val="26"/>
        </w:rPr>
      </w:pPr>
    </w:p>
    <w:p w:rsidR="00582ED8" w:rsidRDefault="00582ED8">
      <w:pPr>
        <w:pStyle w:val="ListParagraph"/>
        <w:numPr>
          <w:ilvl w:val="1"/>
          <w:numId w:val="4"/>
        </w:numPr>
        <w:tabs>
          <w:tab w:val="left" w:pos="519"/>
        </w:tabs>
        <w:kinsoku w:val="0"/>
        <w:overflowPunct w:val="0"/>
        <w:ind w:left="518" w:hanging="402"/>
        <w:rPr>
          <w:b/>
          <w:bCs/>
          <w:color w:val="212121"/>
          <w:sz w:val="29"/>
          <w:szCs w:val="29"/>
        </w:rPr>
      </w:pPr>
      <w:r>
        <w:rPr>
          <w:b/>
          <w:bCs/>
          <w:color w:val="212121"/>
          <w:sz w:val="29"/>
          <w:szCs w:val="29"/>
        </w:rPr>
        <w:t>PROFESSIONAL</w:t>
      </w:r>
      <w:r>
        <w:rPr>
          <w:b/>
          <w:bCs/>
          <w:color w:val="212121"/>
          <w:spacing w:val="51"/>
          <w:sz w:val="29"/>
          <w:szCs w:val="29"/>
        </w:rPr>
        <w:t xml:space="preserve"> </w:t>
      </w:r>
      <w:r>
        <w:rPr>
          <w:b/>
          <w:bCs/>
          <w:color w:val="212121"/>
          <w:sz w:val="29"/>
          <w:szCs w:val="29"/>
        </w:rPr>
        <w:t>PREPARATION:</w:t>
      </w:r>
    </w:p>
    <w:p w:rsidR="00582ED8" w:rsidRDefault="00582ED8">
      <w:pPr>
        <w:pStyle w:val="BodyText"/>
        <w:kinsoku w:val="0"/>
        <w:overflowPunct w:val="0"/>
        <w:spacing w:before="74" w:line="203" w:lineRule="exact"/>
        <w:ind w:left="470"/>
        <w:rPr>
          <w:b/>
          <w:bCs/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>EDUCATION</w:t>
      </w:r>
    </w:p>
    <w:p w:rsidR="00582ED8" w:rsidRDefault="00C267CC">
      <w:pPr>
        <w:pStyle w:val="BodyText"/>
        <w:kinsoku w:val="0"/>
        <w:overflowPunct w:val="0"/>
        <w:spacing w:line="276" w:lineRule="exact"/>
        <w:ind w:left="2840"/>
        <w:rPr>
          <w:rFonts w:ascii="Times New Roman" w:hAnsi="Times New Roman" w:cs="Times New Roman"/>
          <w:color w:val="7C7C7C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83820</wp:posOffset>
                </wp:positionV>
                <wp:extent cx="6735445" cy="1796415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9"/>
                              <w:gridCol w:w="2716"/>
                              <w:gridCol w:w="1417"/>
                              <w:gridCol w:w="1878"/>
                              <w:gridCol w:w="1419"/>
                              <w:gridCol w:w="1389"/>
                            </w:tblGrid>
                            <w:tr w:rsidR="00582ED8" w:rsidRPr="00582ED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7"/>
                              </w:trPr>
                              <w:tc>
                                <w:tcPr>
                                  <w:tcW w:w="1759" w:type="dxa"/>
                                  <w:tcBorders>
                                    <w:top w:val="single" w:sz="7" w:space="0" w:color="2B2B2B"/>
                                    <w:left w:val="single" w:sz="7" w:space="0" w:color="383838"/>
                                    <w:bottom w:val="single" w:sz="5" w:space="0" w:color="343434"/>
                                    <w:right w:val="single" w:sz="5" w:space="0" w:color="383838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7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w w:val="140"/>
                                      <w:sz w:val="11"/>
                                      <w:szCs w:val="11"/>
                                    </w:rPr>
                                    <w:t>NAME OF SCHOOL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7" w:space="0" w:color="2B2B2B"/>
                                    <w:left w:val="single" w:sz="5" w:space="0" w:color="383838"/>
                                    <w:bottom w:val="single" w:sz="5" w:space="0" w:color="343434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7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w w:val="115"/>
                                      <w:sz w:val="11"/>
                                      <w:szCs w:val="11"/>
                                    </w:rPr>
                                    <w:t xml:space="preserve">CITY </w:t>
                                  </w:r>
                                  <w:r w:rsidRPr="00582ED8">
                                    <w:rPr>
                                      <w:color w:val="494949"/>
                                      <w:w w:val="115"/>
                                      <w:sz w:val="11"/>
                                      <w:szCs w:val="11"/>
                                    </w:rPr>
                                    <w:t xml:space="preserve">/ </w:t>
                                  </w:r>
                                  <w:r w:rsidRPr="00582ED8">
                                    <w:rPr>
                                      <w:color w:val="212121"/>
                                      <w:w w:val="115"/>
                                      <w:sz w:val="11"/>
                                      <w:szCs w:val="11"/>
                                    </w:rPr>
                                    <w:t>S T A T 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7" w:space="0" w:color="2B2B2B"/>
                                    <w:left w:val="single" w:sz="5" w:space="0" w:color="3F3F3F"/>
                                    <w:bottom w:val="single" w:sz="5" w:space="0" w:color="343434"/>
                                    <w:right w:val="single" w:sz="5" w:space="0" w:color="3B3B3B"/>
                                  </w:tcBorders>
                                </w:tcPr>
                                <w:p w:rsidR="00582ED8" w:rsidRPr="009827E5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297" w:lineRule="auto"/>
                                    <w:ind w:left="367" w:right="372" w:firstLine="76"/>
                                    <w:rPr>
                                      <w:rFonts w:ascii="Times New Roman" w:hAnsi="Times New Roman" w:cs="Times New Roman"/>
                                      <w:lang w:val="fr-FR"/>
                                    </w:rPr>
                                  </w:pPr>
                                  <w:r w:rsidRPr="009827E5">
                                    <w:rPr>
                                      <w:color w:val="212121"/>
                                      <w:w w:val="120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DATES   </w:t>
                                  </w:r>
                                  <w:r w:rsidRPr="009827E5">
                                    <w:rPr>
                                      <w:color w:val="212121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>F</w:t>
                                  </w:r>
                                  <w:r w:rsidRPr="009827E5">
                                    <w:rPr>
                                      <w:color w:val="212121"/>
                                      <w:spacing w:val="-19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 </w:t>
                                  </w:r>
                                  <w:r w:rsidRPr="009827E5">
                                    <w:rPr>
                                      <w:color w:val="212121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>ROM</w:t>
                                  </w:r>
                                  <w:r w:rsidRPr="009827E5">
                                    <w:rPr>
                                      <w:color w:val="212121"/>
                                      <w:spacing w:val="7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 </w:t>
                                  </w:r>
                                  <w:r w:rsidRPr="009827E5">
                                    <w:rPr>
                                      <w:color w:val="494949"/>
                                      <w:w w:val="120"/>
                                      <w:sz w:val="11"/>
                                      <w:szCs w:val="11"/>
                                      <w:lang w:val="fr-FR"/>
                                    </w:rPr>
                                    <w:t>/</w:t>
                                  </w:r>
                                  <w:r w:rsidRPr="009827E5">
                                    <w:rPr>
                                      <w:color w:val="494949"/>
                                      <w:spacing w:val="-14"/>
                                      <w:w w:val="120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 </w:t>
                                  </w:r>
                                  <w:r w:rsidRPr="009827E5">
                                    <w:rPr>
                                      <w:color w:val="212121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>T</w:t>
                                  </w:r>
                                  <w:r w:rsidRPr="009827E5">
                                    <w:rPr>
                                      <w:color w:val="212121"/>
                                      <w:spacing w:val="-14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 xml:space="preserve"> </w:t>
                                  </w:r>
                                  <w:r w:rsidRPr="009827E5">
                                    <w:rPr>
                                      <w:color w:val="212121"/>
                                      <w:w w:val="110"/>
                                      <w:sz w:val="11"/>
                                      <w:szCs w:val="11"/>
                                      <w:lang w:val="fr-FR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7" w:space="0" w:color="2B2B2B"/>
                                    <w:left w:val="single" w:sz="5" w:space="0" w:color="3B3B3B"/>
                                    <w:bottom w:val="single" w:sz="5" w:space="0" w:color="343434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 w:line="307" w:lineRule="auto"/>
                                    <w:ind w:left="610" w:right="540" w:hanging="8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w w:val="135"/>
                                      <w:sz w:val="11"/>
                                      <w:szCs w:val="11"/>
                                    </w:rPr>
                                    <w:t xml:space="preserve">CREDITOR </w:t>
                                  </w:r>
                                  <w:r w:rsidRPr="00582ED8">
                                    <w:rPr>
                                      <w:color w:val="212121"/>
                                      <w:w w:val="140"/>
                                      <w:sz w:val="11"/>
                                      <w:szCs w:val="11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7" w:space="0" w:color="2B2B2B"/>
                                    <w:left w:val="single" w:sz="5" w:space="0" w:color="3B3B3B"/>
                                    <w:bottom w:val="single" w:sz="5" w:space="0" w:color="343434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 w:line="297" w:lineRule="auto"/>
                                    <w:ind w:left="348" w:right="335" w:firstLine="86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w w:val="140"/>
                                      <w:sz w:val="11"/>
                                      <w:szCs w:val="11"/>
                                    </w:rPr>
                                    <w:t>MAJOR SUBJECT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7" w:space="0" w:color="2B2B2B"/>
                                    <w:left w:val="single" w:sz="5" w:space="0" w:color="3F3F3F"/>
                                    <w:bottom w:val="single" w:sz="5" w:space="0" w:color="343434"/>
                                    <w:right w:val="single" w:sz="7" w:space="0" w:color="2F2F2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 w:line="307" w:lineRule="auto"/>
                                    <w:ind w:left="345" w:firstLine="9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w w:val="140"/>
                                      <w:sz w:val="11"/>
                                      <w:szCs w:val="11"/>
                                    </w:rPr>
                                    <w:t xml:space="preserve">MINOR </w:t>
                                  </w:r>
                                  <w:r w:rsidRPr="00582ED8">
                                    <w:rPr>
                                      <w:color w:val="212121"/>
                                      <w:w w:val="135"/>
                                      <w:sz w:val="11"/>
                                      <w:szCs w:val="11"/>
                                    </w:rPr>
                                    <w:t>SUBJECT</w:t>
                                  </w:r>
                                </w:p>
                              </w:tc>
                            </w:tr>
                            <w:tr w:rsidR="00582ED8" w:rsidRPr="00582ED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4"/>
                              </w:trPr>
                              <w:tc>
                                <w:tcPr>
                                  <w:tcW w:w="1759" w:type="dxa"/>
                                  <w:tcBorders>
                                    <w:top w:val="single" w:sz="5" w:space="0" w:color="343434"/>
                                    <w:left w:val="single" w:sz="7" w:space="0" w:color="383838"/>
                                    <w:bottom w:val="single" w:sz="3" w:space="0" w:color="343434"/>
                                    <w:right w:val="single" w:sz="5" w:space="0" w:color="383838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3" w:lineRule="exact"/>
                                    <w:ind w:left="19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w w:val="105"/>
                                      <w:sz w:val="17"/>
                                      <w:szCs w:val="17"/>
                                    </w:rPr>
                                    <w:t>High School</w:t>
                                  </w:r>
                                  <w:r w:rsidRPr="00582ED8">
                                    <w:rPr>
                                      <w:color w:val="494949"/>
                                      <w:w w:val="105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343434"/>
                                    <w:left w:val="single" w:sz="5" w:space="0" w:color="383838"/>
                                    <w:bottom w:val="single" w:sz="3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343434"/>
                                    <w:left w:val="single" w:sz="5" w:space="0" w:color="3F3F3F"/>
                                    <w:bottom w:val="single" w:sz="3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5" w:space="0" w:color="343434"/>
                                    <w:left w:val="single" w:sz="5" w:space="0" w:color="3B3B3B"/>
                                    <w:bottom w:val="single" w:sz="3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343434"/>
                                    <w:left w:val="single" w:sz="5" w:space="0" w:color="3B3B3B"/>
                                    <w:bottom w:val="single" w:sz="3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5" w:space="0" w:color="343434"/>
                                    <w:left w:val="single" w:sz="5" w:space="0" w:color="3F3F3F"/>
                                    <w:bottom w:val="single" w:sz="3" w:space="0" w:color="383838"/>
                                    <w:right w:val="single" w:sz="7" w:space="0" w:color="2F2F2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82ED8" w:rsidRPr="00582ED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6"/>
                              </w:trPr>
                              <w:tc>
                                <w:tcPr>
                                  <w:tcW w:w="1759" w:type="dxa"/>
                                  <w:tcBorders>
                                    <w:top w:val="single" w:sz="3" w:space="0" w:color="343434"/>
                                    <w:left w:val="single" w:sz="7" w:space="0" w:color="383838"/>
                                    <w:bottom w:val="single" w:sz="3" w:space="0" w:color="383838"/>
                                    <w:right w:val="single" w:sz="5" w:space="0" w:color="383838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8" w:lineRule="exact"/>
                                    <w:ind w:left="2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sz w:val="17"/>
                                      <w:szCs w:val="17"/>
                                    </w:rPr>
                                    <w:t>*Colleges: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3" w:space="0" w:color="383838"/>
                                    <w:left w:val="single" w:sz="5" w:space="0" w:color="383838"/>
                                    <w:bottom w:val="single" w:sz="3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383838"/>
                                    <w:left w:val="single" w:sz="5" w:space="0" w:color="3F3F3F"/>
                                    <w:bottom w:val="single" w:sz="3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3" w:space="0" w:color="383838"/>
                                    <w:left w:val="single" w:sz="5" w:space="0" w:color="3B3B3B"/>
                                    <w:bottom w:val="single" w:sz="3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3" w:space="0" w:color="383838"/>
                                    <w:left w:val="single" w:sz="5" w:space="0" w:color="3B3B3B"/>
                                    <w:bottom w:val="single" w:sz="3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3" w:space="0" w:color="383838"/>
                                    <w:left w:val="single" w:sz="5" w:space="0" w:color="3F3F3F"/>
                                    <w:bottom w:val="single" w:sz="3" w:space="0" w:color="383838"/>
                                    <w:right w:val="single" w:sz="7" w:space="0" w:color="2F2F2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82ED8" w:rsidRPr="00582ED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1"/>
                              </w:trPr>
                              <w:tc>
                                <w:tcPr>
                                  <w:tcW w:w="1759" w:type="dxa"/>
                                  <w:tcBorders>
                                    <w:top w:val="single" w:sz="3" w:space="0" w:color="383838"/>
                                    <w:left w:val="single" w:sz="7" w:space="0" w:color="383838"/>
                                    <w:bottom w:val="single" w:sz="5" w:space="0" w:color="383838"/>
                                    <w:right w:val="single" w:sz="5" w:space="0" w:color="383838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3" w:space="0" w:color="383838"/>
                                    <w:left w:val="single" w:sz="5" w:space="0" w:color="383838"/>
                                    <w:bottom w:val="single" w:sz="5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383838"/>
                                    <w:left w:val="single" w:sz="5" w:space="0" w:color="3F3F3F"/>
                                    <w:bottom w:val="single" w:sz="5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3" w:space="0" w:color="383838"/>
                                    <w:left w:val="single" w:sz="5" w:space="0" w:color="3B3B3B"/>
                                    <w:bottom w:val="single" w:sz="5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3" w:space="0" w:color="383838"/>
                                    <w:left w:val="single" w:sz="5" w:space="0" w:color="3B3B3B"/>
                                    <w:bottom w:val="single" w:sz="3" w:space="0" w:color="343434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3" w:space="0" w:color="383838"/>
                                    <w:left w:val="single" w:sz="5" w:space="0" w:color="3F3F3F"/>
                                    <w:bottom w:val="single" w:sz="3" w:space="0" w:color="343434"/>
                                    <w:right w:val="single" w:sz="7" w:space="0" w:color="2F2F2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82ED8" w:rsidRPr="00582ED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759" w:type="dxa"/>
                                  <w:tcBorders>
                                    <w:top w:val="single" w:sz="5" w:space="0" w:color="383838"/>
                                    <w:left w:val="single" w:sz="7" w:space="0" w:color="383838"/>
                                    <w:bottom w:val="single" w:sz="5" w:space="0" w:color="383838"/>
                                    <w:right w:val="single" w:sz="5" w:space="0" w:color="383838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left="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82ED8">
                                    <w:rPr>
                                      <w:color w:val="212121"/>
                                      <w:sz w:val="17"/>
                                      <w:szCs w:val="17"/>
                                    </w:rPr>
                                    <w:t>Other  Education: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383838"/>
                                    <w:left w:val="single" w:sz="5" w:space="0" w:color="383838"/>
                                    <w:bottom w:val="single" w:sz="5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383838"/>
                                    <w:left w:val="single" w:sz="5" w:space="0" w:color="3F3F3F"/>
                                    <w:bottom w:val="single" w:sz="5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5" w:space="0" w:color="383838"/>
                                    <w:left w:val="single" w:sz="5" w:space="0" w:color="3B3B3B"/>
                                    <w:bottom w:val="single" w:sz="5" w:space="0" w:color="383838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3" w:space="0" w:color="343434"/>
                                    <w:left w:val="single" w:sz="5" w:space="0" w:color="3B3B3B"/>
                                    <w:bottom w:val="single" w:sz="5" w:space="0" w:color="383838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3" w:space="0" w:color="343434"/>
                                    <w:left w:val="single" w:sz="5" w:space="0" w:color="3F3F3F"/>
                                    <w:bottom w:val="single" w:sz="5" w:space="0" w:color="383838"/>
                                    <w:right w:val="single" w:sz="7" w:space="0" w:color="2F2F2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582ED8" w:rsidRPr="00582ED8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759" w:type="dxa"/>
                                  <w:tcBorders>
                                    <w:top w:val="single" w:sz="5" w:space="0" w:color="383838"/>
                                    <w:left w:val="single" w:sz="7" w:space="0" w:color="383838"/>
                                    <w:bottom w:val="single" w:sz="7" w:space="0" w:color="2F2F2F"/>
                                    <w:right w:val="single" w:sz="5" w:space="0" w:color="383838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383838"/>
                                    <w:left w:val="single" w:sz="5" w:space="0" w:color="383838"/>
                                    <w:bottom w:val="single" w:sz="7" w:space="0" w:color="2F2F2F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383838"/>
                                    <w:left w:val="single" w:sz="5" w:space="0" w:color="3F3F3F"/>
                                    <w:bottom w:val="single" w:sz="7" w:space="0" w:color="2F2F2F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5" w:space="0" w:color="383838"/>
                                    <w:left w:val="single" w:sz="5" w:space="0" w:color="3B3B3B"/>
                                    <w:bottom w:val="single" w:sz="7" w:space="0" w:color="2F2F2F"/>
                                    <w:right w:val="single" w:sz="5" w:space="0" w:color="3B3B3B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383838"/>
                                    <w:left w:val="single" w:sz="5" w:space="0" w:color="3B3B3B"/>
                                    <w:bottom w:val="single" w:sz="7" w:space="0" w:color="2F2F2F"/>
                                    <w:right w:val="single" w:sz="5" w:space="0" w:color="3F3F3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5" w:space="0" w:color="383838"/>
                                    <w:left w:val="single" w:sz="5" w:space="0" w:color="3F3F3F"/>
                                    <w:bottom w:val="single" w:sz="7" w:space="0" w:color="2F2F2F"/>
                                    <w:right w:val="single" w:sz="7" w:space="0" w:color="2F2F2F"/>
                                  </w:tcBorders>
                                </w:tcPr>
                                <w:p w:rsidR="00582ED8" w:rsidRPr="00582ED8" w:rsidRDefault="00582ED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ED8" w:rsidRDefault="00582ED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8.85pt;margin-top:6.6pt;width:530.35pt;height:141.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2q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9"/>
                        <w:gridCol w:w="2716"/>
                        <w:gridCol w:w="1417"/>
                        <w:gridCol w:w="1878"/>
                        <w:gridCol w:w="1419"/>
                        <w:gridCol w:w="1389"/>
                      </w:tblGrid>
                      <w:tr w:rsidR="00582ED8" w:rsidRPr="00582ED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7"/>
                        </w:trPr>
                        <w:tc>
                          <w:tcPr>
                            <w:tcW w:w="1759" w:type="dxa"/>
                            <w:tcBorders>
                              <w:top w:val="single" w:sz="7" w:space="0" w:color="2B2B2B"/>
                              <w:left w:val="single" w:sz="7" w:space="0" w:color="383838"/>
                              <w:bottom w:val="single" w:sz="5" w:space="0" w:color="343434"/>
                              <w:right w:val="single" w:sz="5" w:space="0" w:color="383838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ind w:left="17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w w:val="140"/>
                                <w:sz w:val="11"/>
                                <w:szCs w:val="11"/>
                              </w:rPr>
                              <w:t>NAME OF SCHOOL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7" w:space="0" w:color="2B2B2B"/>
                              <w:left w:val="single" w:sz="5" w:space="0" w:color="383838"/>
                              <w:bottom w:val="single" w:sz="5" w:space="0" w:color="343434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ind w:left="87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w w:val="115"/>
                                <w:sz w:val="11"/>
                                <w:szCs w:val="11"/>
                              </w:rPr>
                              <w:t xml:space="preserve">CITY </w:t>
                            </w:r>
                            <w:r w:rsidRPr="00582ED8">
                              <w:rPr>
                                <w:color w:val="494949"/>
                                <w:w w:val="115"/>
                                <w:sz w:val="11"/>
                                <w:szCs w:val="11"/>
                              </w:rPr>
                              <w:t xml:space="preserve">/ </w:t>
                            </w:r>
                            <w:r w:rsidRPr="00582ED8">
                              <w:rPr>
                                <w:color w:val="212121"/>
                                <w:w w:val="115"/>
                                <w:sz w:val="11"/>
                                <w:szCs w:val="11"/>
                              </w:rPr>
                              <w:t>S T A T 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7" w:space="0" w:color="2B2B2B"/>
                              <w:left w:val="single" w:sz="5" w:space="0" w:color="3F3F3F"/>
                              <w:bottom w:val="single" w:sz="5" w:space="0" w:color="343434"/>
                              <w:right w:val="single" w:sz="5" w:space="0" w:color="3B3B3B"/>
                            </w:tcBorders>
                          </w:tcPr>
                          <w:p w:rsidR="00582ED8" w:rsidRPr="009827E5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before="54" w:line="297" w:lineRule="auto"/>
                              <w:ind w:left="367" w:right="372" w:firstLine="76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9827E5">
                              <w:rPr>
                                <w:color w:val="212121"/>
                                <w:w w:val="120"/>
                                <w:sz w:val="11"/>
                                <w:szCs w:val="11"/>
                                <w:lang w:val="fr-FR"/>
                              </w:rPr>
                              <w:t xml:space="preserve">DATES   </w:t>
                            </w:r>
                            <w:r w:rsidRPr="009827E5">
                              <w:rPr>
                                <w:color w:val="212121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>F</w:t>
                            </w:r>
                            <w:r w:rsidRPr="009827E5">
                              <w:rPr>
                                <w:color w:val="212121"/>
                                <w:spacing w:val="-19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r w:rsidRPr="009827E5">
                              <w:rPr>
                                <w:color w:val="212121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>ROM</w:t>
                            </w:r>
                            <w:r w:rsidRPr="009827E5">
                              <w:rPr>
                                <w:color w:val="212121"/>
                                <w:spacing w:val="7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r w:rsidRPr="009827E5">
                              <w:rPr>
                                <w:color w:val="494949"/>
                                <w:w w:val="120"/>
                                <w:sz w:val="11"/>
                                <w:szCs w:val="11"/>
                                <w:lang w:val="fr-FR"/>
                              </w:rPr>
                              <w:t>/</w:t>
                            </w:r>
                            <w:r w:rsidRPr="009827E5">
                              <w:rPr>
                                <w:color w:val="494949"/>
                                <w:spacing w:val="-14"/>
                                <w:w w:val="120"/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r w:rsidRPr="009827E5">
                              <w:rPr>
                                <w:color w:val="212121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>T</w:t>
                            </w:r>
                            <w:r w:rsidRPr="009827E5">
                              <w:rPr>
                                <w:color w:val="212121"/>
                                <w:spacing w:val="-14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r w:rsidRPr="009827E5">
                              <w:rPr>
                                <w:color w:val="212121"/>
                                <w:w w:val="110"/>
                                <w:sz w:val="11"/>
                                <w:szCs w:val="11"/>
                                <w:lang w:val="fr-FR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7" w:space="0" w:color="2B2B2B"/>
                              <w:left w:val="single" w:sz="5" w:space="0" w:color="3B3B3B"/>
                              <w:bottom w:val="single" w:sz="5" w:space="0" w:color="343434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before="49" w:line="307" w:lineRule="auto"/>
                              <w:ind w:left="610" w:right="540" w:hanging="8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w w:val="135"/>
                                <w:sz w:val="11"/>
                                <w:szCs w:val="11"/>
                              </w:rPr>
                              <w:t xml:space="preserve">CREDITOR </w:t>
                            </w:r>
                            <w:r w:rsidRPr="00582ED8">
                              <w:rPr>
                                <w:color w:val="212121"/>
                                <w:w w:val="140"/>
                                <w:sz w:val="11"/>
                                <w:szCs w:val="11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7" w:space="0" w:color="2B2B2B"/>
                              <w:left w:val="single" w:sz="5" w:space="0" w:color="3B3B3B"/>
                              <w:bottom w:val="single" w:sz="5" w:space="0" w:color="343434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before="58" w:line="297" w:lineRule="auto"/>
                              <w:ind w:left="348" w:right="335" w:firstLine="8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w w:val="140"/>
                                <w:sz w:val="11"/>
                                <w:szCs w:val="11"/>
                              </w:rPr>
                              <w:t>MAJOR SUBJECT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7" w:space="0" w:color="2B2B2B"/>
                              <w:left w:val="single" w:sz="5" w:space="0" w:color="3F3F3F"/>
                              <w:bottom w:val="single" w:sz="5" w:space="0" w:color="343434"/>
                              <w:right w:val="single" w:sz="7" w:space="0" w:color="2F2F2F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before="58" w:line="307" w:lineRule="auto"/>
                              <w:ind w:left="345" w:firstLine="9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w w:val="140"/>
                                <w:sz w:val="11"/>
                                <w:szCs w:val="11"/>
                              </w:rPr>
                              <w:t xml:space="preserve">MINOR </w:t>
                            </w:r>
                            <w:r w:rsidRPr="00582ED8">
                              <w:rPr>
                                <w:color w:val="212121"/>
                                <w:w w:val="135"/>
                                <w:sz w:val="11"/>
                                <w:szCs w:val="11"/>
                              </w:rPr>
                              <w:t>SUBJECT</w:t>
                            </w:r>
                          </w:p>
                        </w:tc>
                      </w:tr>
                      <w:tr w:rsidR="00582ED8" w:rsidRPr="00582ED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4"/>
                        </w:trPr>
                        <w:tc>
                          <w:tcPr>
                            <w:tcW w:w="1759" w:type="dxa"/>
                            <w:tcBorders>
                              <w:top w:val="single" w:sz="5" w:space="0" w:color="343434"/>
                              <w:left w:val="single" w:sz="7" w:space="0" w:color="383838"/>
                              <w:bottom w:val="single" w:sz="3" w:space="0" w:color="343434"/>
                              <w:right w:val="single" w:sz="5" w:space="0" w:color="383838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line="193" w:lineRule="exact"/>
                              <w:ind w:left="1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w w:val="105"/>
                                <w:sz w:val="17"/>
                                <w:szCs w:val="17"/>
                              </w:rPr>
                              <w:t>High School</w:t>
                            </w:r>
                            <w:r w:rsidRPr="00582ED8">
                              <w:rPr>
                                <w:color w:val="494949"/>
                                <w:w w:val="105"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5" w:space="0" w:color="343434"/>
                              <w:left w:val="single" w:sz="5" w:space="0" w:color="383838"/>
                              <w:bottom w:val="single" w:sz="3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343434"/>
                              <w:left w:val="single" w:sz="5" w:space="0" w:color="3F3F3F"/>
                              <w:bottom w:val="single" w:sz="3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5" w:space="0" w:color="343434"/>
                              <w:left w:val="single" w:sz="5" w:space="0" w:color="3B3B3B"/>
                              <w:bottom w:val="single" w:sz="3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343434"/>
                              <w:left w:val="single" w:sz="5" w:space="0" w:color="3B3B3B"/>
                              <w:bottom w:val="single" w:sz="3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5" w:space="0" w:color="343434"/>
                              <w:left w:val="single" w:sz="5" w:space="0" w:color="3F3F3F"/>
                              <w:bottom w:val="single" w:sz="3" w:space="0" w:color="383838"/>
                              <w:right w:val="single" w:sz="7" w:space="0" w:color="2F2F2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82ED8" w:rsidRPr="00582ED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6"/>
                        </w:trPr>
                        <w:tc>
                          <w:tcPr>
                            <w:tcW w:w="1759" w:type="dxa"/>
                            <w:tcBorders>
                              <w:top w:val="single" w:sz="3" w:space="0" w:color="343434"/>
                              <w:left w:val="single" w:sz="7" w:space="0" w:color="383838"/>
                              <w:bottom w:val="single" w:sz="3" w:space="0" w:color="383838"/>
                              <w:right w:val="single" w:sz="5" w:space="0" w:color="383838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line="188" w:lineRule="exact"/>
                              <w:ind w:left="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sz w:val="17"/>
                                <w:szCs w:val="17"/>
                              </w:rPr>
                              <w:t>*Colleges: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3" w:space="0" w:color="383838"/>
                              <w:left w:val="single" w:sz="5" w:space="0" w:color="383838"/>
                              <w:bottom w:val="single" w:sz="3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383838"/>
                              <w:left w:val="single" w:sz="5" w:space="0" w:color="3F3F3F"/>
                              <w:bottom w:val="single" w:sz="3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3" w:space="0" w:color="383838"/>
                              <w:left w:val="single" w:sz="5" w:space="0" w:color="3B3B3B"/>
                              <w:bottom w:val="single" w:sz="3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3" w:space="0" w:color="383838"/>
                              <w:left w:val="single" w:sz="5" w:space="0" w:color="3B3B3B"/>
                              <w:bottom w:val="single" w:sz="3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3" w:space="0" w:color="383838"/>
                              <w:left w:val="single" w:sz="5" w:space="0" w:color="3F3F3F"/>
                              <w:bottom w:val="single" w:sz="3" w:space="0" w:color="383838"/>
                              <w:right w:val="single" w:sz="7" w:space="0" w:color="2F2F2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82ED8" w:rsidRPr="00582ED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1"/>
                        </w:trPr>
                        <w:tc>
                          <w:tcPr>
                            <w:tcW w:w="1759" w:type="dxa"/>
                            <w:tcBorders>
                              <w:top w:val="single" w:sz="3" w:space="0" w:color="383838"/>
                              <w:left w:val="single" w:sz="7" w:space="0" w:color="383838"/>
                              <w:bottom w:val="single" w:sz="5" w:space="0" w:color="383838"/>
                              <w:right w:val="single" w:sz="5" w:space="0" w:color="383838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3" w:space="0" w:color="383838"/>
                              <w:left w:val="single" w:sz="5" w:space="0" w:color="383838"/>
                              <w:bottom w:val="single" w:sz="5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383838"/>
                              <w:left w:val="single" w:sz="5" w:space="0" w:color="3F3F3F"/>
                              <w:bottom w:val="single" w:sz="5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3" w:space="0" w:color="383838"/>
                              <w:left w:val="single" w:sz="5" w:space="0" w:color="3B3B3B"/>
                              <w:bottom w:val="single" w:sz="5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3" w:space="0" w:color="383838"/>
                              <w:left w:val="single" w:sz="5" w:space="0" w:color="3B3B3B"/>
                              <w:bottom w:val="single" w:sz="3" w:space="0" w:color="343434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3" w:space="0" w:color="383838"/>
                              <w:left w:val="single" w:sz="5" w:space="0" w:color="3F3F3F"/>
                              <w:bottom w:val="single" w:sz="3" w:space="0" w:color="343434"/>
                              <w:right w:val="single" w:sz="7" w:space="0" w:color="2F2F2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82ED8" w:rsidRPr="00582ED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1"/>
                        </w:trPr>
                        <w:tc>
                          <w:tcPr>
                            <w:tcW w:w="1759" w:type="dxa"/>
                            <w:tcBorders>
                              <w:top w:val="single" w:sz="5" w:space="0" w:color="383838"/>
                              <w:left w:val="single" w:sz="7" w:space="0" w:color="383838"/>
                              <w:bottom w:val="single" w:sz="5" w:space="0" w:color="383838"/>
                              <w:right w:val="single" w:sz="5" w:space="0" w:color="383838"/>
                            </w:tcBorders>
                          </w:tcPr>
                          <w:p w:rsidR="00582ED8" w:rsidRPr="00582ED8" w:rsidRDefault="00582ED8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left="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2ED8">
                              <w:rPr>
                                <w:color w:val="212121"/>
                                <w:sz w:val="17"/>
                                <w:szCs w:val="17"/>
                              </w:rPr>
                              <w:t>Other  Education: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5" w:space="0" w:color="383838"/>
                              <w:left w:val="single" w:sz="5" w:space="0" w:color="383838"/>
                              <w:bottom w:val="single" w:sz="5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383838"/>
                              <w:left w:val="single" w:sz="5" w:space="0" w:color="3F3F3F"/>
                              <w:bottom w:val="single" w:sz="5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5" w:space="0" w:color="383838"/>
                              <w:left w:val="single" w:sz="5" w:space="0" w:color="3B3B3B"/>
                              <w:bottom w:val="single" w:sz="5" w:space="0" w:color="383838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3" w:space="0" w:color="343434"/>
                              <w:left w:val="single" w:sz="5" w:space="0" w:color="3B3B3B"/>
                              <w:bottom w:val="single" w:sz="5" w:space="0" w:color="383838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3" w:space="0" w:color="343434"/>
                              <w:left w:val="single" w:sz="5" w:space="0" w:color="3F3F3F"/>
                              <w:bottom w:val="single" w:sz="5" w:space="0" w:color="383838"/>
                              <w:right w:val="single" w:sz="7" w:space="0" w:color="2F2F2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582ED8" w:rsidRPr="00582ED8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1"/>
                        </w:trPr>
                        <w:tc>
                          <w:tcPr>
                            <w:tcW w:w="1759" w:type="dxa"/>
                            <w:tcBorders>
                              <w:top w:val="single" w:sz="5" w:space="0" w:color="383838"/>
                              <w:left w:val="single" w:sz="7" w:space="0" w:color="383838"/>
                              <w:bottom w:val="single" w:sz="7" w:space="0" w:color="2F2F2F"/>
                              <w:right w:val="single" w:sz="5" w:space="0" w:color="383838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5" w:space="0" w:color="383838"/>
                              <w:left w:val="single" w:sz="5" w:space="0" w:color="383838"/>
                              <w:bottom w:val="single" w:sz="7" w:space="0" w:color="2F2F2F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5" w:space="0" w:color="383838"/>
                              <w:left w:val="single" w:sz="5" w:space="0" w:color="3F3F3F"/>
                              <w:bottom w:val="single" w:sz="7" w:space="0" w:color="2F2F2F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5" w:space="0" w:color="383838"/>
                              <w:left w:val="single" w:sz="5" w:space="0" w:color="3B3B3B"/>
                              <w:bottom w:val="single" w:sz="7" w:space="0" w:color="2F2F2F"/>
                              <w:right w:val="single" w:sz="5" w:space="0" w:color="3B3B3B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383838"/>
                              <w:left w:val="single" w:sz="5" w:space="0" w:color="3B3B3B"/>
                              <w:bottom w:val="single" w:sz="7" w:space="0" w:color="2F2F2F"/>
                              <w:right w:val="single" w:sz="5" w:space="0" w:color="3F3F3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5" w:space="0" w:color="383838"/>
                              <w:left w:val="single" w:sz="5" w:space="0" w:color="3F3F3F"/>
                              <w:bottom w:val="single" w:sz="7" w:space="0" w:color="2F2F2F"/>
                              <w:right w:val="single" w:sz="7" w:space="0" w:color="2F2F2F"/>
                            </w:tcBorders>
                          </w:tcPr>
                          <w:p w:rsidR="00582ED8" w:rsidRPr="00582ED8" w:rsidRDefault="00582E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582ED8" w:rsidRDefault="00582ED8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2ED8">
        <w:rPr>
          <w:color w:val="999999"/>
          <w:sz w:val="13"/>
          <w:szCs w:val="13"/>
        </w:rPr>
        <w:t>.</w:t>
      </w:r>
      <w:r w:rsidR="00582ED8">
        <w:rPr>
          <w:color w:val="BDBDBD"/>
          <w:sz w:val="13"/>
          <w:szCs w:val="13"/>
        </w:rPr>
        <w:t xml:space="preserve">. . </w:t>
      </w:r>
      <w:r w:rsidR="00582ED8">
        <w:rPr>
          <w:rFonts w:ascii="Times New Roman" w:hAnsi="Times New Roman" w:cs="Times New Roman"/>
          <w:color w:val="7C7C7C"/>
          <w:sz w:val="25"/>
          <w:szCs w:val="25"/>
        </w:rPr>
        <w:t>-</w:t>
      </w: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582ED8" w:rsidRDefault="00582ED8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396920" w:rsidRDefault="00396920" w:rsidP="00396920">
      <w:pPr>
        <w:rPr>
          <w:rFonts w:ascii="Times New Roman" w:hAnsi="Times New Roman" w:cs="Times New Roman"/>
          <w:sz w:val="20"/>
          <w:szCs w:val="20"/>
        </w:rPr>
      </w:pPr>
    </w:p>
    <w:p w:rsidR="00396920" w:rsidRPr="00396920" w:rsidRDefault="00396920" w:rsidP="00396920">
      <w:pPr>
        <w:rPr>
          <w:rFonts w:ascii="Times New Roman" w:hAnsi="Times New Roman" w:cs="Times New Roman"/>
          <w:b/>
          <w:bCs/>
        </w:rPr>
      </w:pPr>
      <w:r w:rsidRPr="00396920">
        <w:rPr>
          <w:rFonts w:ascii="Times New Roman" w:hAnsi="Times New Roman" w:cs="Times New Roman"/>
          <w:b/>
          <w:bCs/>
          <w:i/>
          <w:iCs/>
          <w:highlight w:val="yellow"/>
        </w:rPr>
        <w:t xml:space="preserve">Official transcripts </w:t>
      </w:r>
      <w:r w:rsidR="003241C1" w:rsidRPr="00396920">
        <w:rPr>
          <w:rFonts w:ascii="Times New Roman" w:hAnsi="Times New Roman" w:cs="Times New Roman"/>
          <w:b/>
          <w:bCs/>
          <w:i/>
          <w:iCs/>
          <w:highlight w:val="yellow"/>
        </w:rPr>
        <w:t>are required</w:t>
      </w:r>
      <w:r w:rsidRPr="00396920">
        <w:rPr>
          <w:rFonts w:ascii="Times New Roman" w:hAnsi="Times New Roman" w:cs="Times New Roman"/>
          <w:b/>
          <w:bCs/>
          <w:i/>
          <w:iCs/>
          <w:highlight w:val="yellow"/>
        </w:rPr>
        <w:t xml:space="preserve"> prior to signing a contract.</w:t>
      </w:r>
    </w:p>
    <w:p w:rsidR="00396920" w:rsidRDefault="00396920" w:rsidP="00396920">
      <w:pPr>
        <w:rPr>
          <w:rFonts w:ascii="Times New Roman" w:hAnsi="Times New Roman" w:cs="Times New Roman"/>
          <w:sz w:val="20"/>
          <w:szCs w:val="20"/>
        </w:rPr>
      </w:pPr>
    </w:p>
    <w:p w:rsidR="00396920" w:rsidRDefault="00396920" w:rsidP="00396920">
      <w:pPr>
        <w:rPr>
          <w:rFonts w:ascii="Times New Roman" w:hAnsi="Times New Roman" w:cs="Times New Roman"/>
          <w:sz w:val="20"/>
          <w:szCs w:val="20"/>
        </w:rPr>
      </w:pPr>
    </w:p>
    <w:p w:rsidR="00396920" w:rsidRPr="00396920" w:rsidRDefault="00396920" w:rsidP="00396920">
      <w:pPr>
        <w:sectPr w:rsidR="00396920" w:rsidRPr="00396920">
          <w:type w:val="continuous"/>
          <w:pgSz w:w="12240" w:h="15840"/>
          <w:pgMar w:top="780" w:right="700" w:bottom="280" w:left="660" w:header="720" w:footer="720" w:gutter="0"/>
          <w:cols w:space="720" w:equalWidth="0">
            <w:col w:w="10880"/>
          </w:cols>
          <w:noEndnote/>
        </w:sectPr>
      </w:pPr>
    </w:p>
    <w:p w:rsidR="00396920" w:rsidRDefault="00396920" w:rsidP="00396920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sz w:val="24"/>
          <w:szCs w:val="24"/>
        </w:rPr>
      </w:pPr>
    </w:p>
    <w:p w:rsidR="00396920" w:rsidRPr="00396920" w:rsidRDefault="00396920" w:rsidP="00396920">
      <w:pPr>
        <w:pStyle w:val="BodyText"/>
        <w:kinsoku w:val="0"/>
        <w:overflowPunct w:val="0"/>
        <w:spacing w:before="7"/>
        <w:rPr>
          <w:b/>
          <w:bCs/>
          <w:color w:val="212121"/>
          <w:sz w:val="28"/>
          <w:szCs w:val="28"/>
        </w:rPr>
      </w:pPr>
      <w:r w:rsidRPr="00396920">
        <w:rPr>
          <w:b/>
          <w:bCs/>
          <w:color w:val="212121"/>
          <w:sz w:val="28"/>
          <w:szCs w:val="28"/>
        </w:rPr>
        <w:t xml:space="preserve"> STUDENT TEACHING</w:t>
      </w:r>
    </w:p>
    <w:p w:rsidR="00396920" w:rsidRDefault="00396920" w:rsidP="00776943">
      <w:pPr>
        <w:pStyle w:val="BodyText"/>
        <w:tabs>
          <w:tab w:val="left" w:pos="5207"/>
          <w:tab w:val="left" w:pos="6747"/>
        </w:tabs>
        <w:kinsoku w:val="0"/>
        <w:overflowPunct w:val="0"/>
        <w:spacing w:line="226" w:lineRule="exact"/>
        <w:ind w:left="110"/>
        <w:jc w:val="both"/>
        <w:rPr>
          <w:color w:val="212121"/>
        </w:rPr>
      </w:pPr>
    </w:p>
    <w:p w:rsidR="00582ED8" w:rsidRDefault="00582ED8" w:rsidP="00776943">
      <w:pPr>
        <w:pStyle w:val="BodyText"/>
        <w:tabs>
          <w:tab w:val="left" w:pos="5207"/>
          <w:tab w:val="left" w:pos="6747"/>
        </w:tabs>
        <w:kinsoku w:val="0"/>
        <w:overflowPunct w:val="0"/>
        <w:spacing w:line="226" w:lineRule="exact"/>
        <w:ind w:left="110"/>
        <w:jc w:val="both"/>
        <w:rPr>
          <w:color w:val="494949"/>
          <w:spacing w:val="2"/>
        </w:rPr>
      </w:pPr>
      <w:r>
        <w:rPr>
          <w:color w:val="212121"/>
        </w:rPr>
        <w:t xml:space="preserve">Will you </w:t>
      </w:r>
      <w:r w:rsidR="004E6185">
        <w:rPr>
          <w:color w:val="212121"/>
        </w:rPr>
        <w:t>complete or</w:t>
      </w:r>
      <w:r>
        <w:rPr>
          <w:color w:val="212121"/>
        </w:rPr>
        <w:t xml:space="preserve"> </w:t>
      </w:r>
      <w:r w:rsidR="004E6185">
        <w:rPr>
          <w:color w:val="212121"/>
        </w:rPr>
        <w:t xml:space="preserve">have </w:t>
      </w:r>
      <w:r w:rsidR="00DE10AA">
        <w:rPr>
          <w:color w:val="212121"/>
        </w:rPr>
        <w:t xml:space="preserve">you completed </w:t>
      </w:r>
      <w:r w:rsidR="00776943">
        <w:rPr>
          <w:color w:val="212121"/>
        </w:rPr>
        <w:t xml:space="preserve">student </w:t>
      </w:r>
      <w:r>
        <w:rPr>
          <w:color w:val="212121"/>
        </w:rPr>
        <w:t>teaching?</w:t>
      </w:r>
      <w:r w:rsidR="004E6185">
        <w:rPr>
          <w:color w:val="212121"/>
        </w:rPr>
        <w:t xml:space="preserve"> (</w:t>
      </w:r>
      <w:r w:rsidR="00051FA3">
        <w:rPr>
          <w:color w:val="212121"/>
        </w:rPr>
        <w:t xml:space="preserve">Circle)  </w:t>
      </w:r>
      <w:r w:rsidR="004E6185">
        <w:rPr>
          <w:color w:val="212121"/>
        </w:rPr>
        <w:t xml:space="preserve">    </w:t>
      </w:r>
      <w:r>
        <w:rPr>
          <w:color w:val="212121"/>
          <w:sz w:val="20"/>
          <w:szCs w:val="20"/>
        </w:rPr>
        <w:t xml:space="preserve"> </w:t>
      </w:r>
      <w:r>
        <w:rPr>
          <w:color w:val="212121"/>
        </w:rPr>
        <w:t xml:space="preserve">YES  </w:t>
      </w:r>
      <w:r>
        <w:rPr>
          <w:color w:val="212121"/>
          <w:spacing w:val="42"/>
        </w:rPr>
        <w:t xml:space="preserve"> </w:t>
      </w:r>
      <w:r w:rsidR="004E6185">
        <w:rPr>
          <w:color w:val="212121"/>
          <w:sz w:val="20"/>
          <w:szCs w:val="20"/>
        </w:rPr>
        <w:t xml:space="preserve">or </w:t>
      </w:r>
      <w:r>
        <w:rPr>
          <w:color w:val="212121"/>
          <w:sz w:val="20"/>
          <w:szCs w:val="20"/>
        </w:rPr>
        <w:t xml:space="preserve"> </w:t>
      </w:r>
      <w:r>
        <w:rPr>
          <w:color w:val="212121"/>
          <w:spacing w:val="12"/>
          <w:sz w:val="20"/>
          <w:szCs w:val="20"/>
        </w:rPr>
        <w:t xml:space="preserve"> </w:t>
      </w:r>
      <w:r>
        <w:rPr>
          <w:color w:val="212121"/>
        </w:rPr>
        <w:t>NO</w:t>
      </w:r>
      <w:r>
        <w:rPr>
          <w:color w:val="212121"/>
        </w:rPr>
        <w:tab/>
        <w:t>If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2"/>
        </w:rPr>
        <w:t>yes</w:t>
      </w:r>
      <w:r>
        <w:rPr>
          <w:color w:val="494949"/>
          <w:spacing w:val="2"/>
        </w:rPr>
        <w:t>:</w:t>
      </w:r>
    </w:p>
    <w:p w:rsidR="00582ED8" w:rsidRDefault="00582ED8">
      <w:pPr>
        <w:pStyle w:val="BodyText"/>
        <w:kinsoku w:val="0"/>
        <w:overflowPunct w:val="0"/>
        <w:spacing w:before="3"/>
        <w:rPr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1773"/>
        <w:gridCol w:w="1761"/>
        <w:gridCol w:w="2804"/>
      </w:tblGrid>
      <w:tr w:rsidR="00582ED8" w:rsidRPr="00582ED8" w:rsidTr="0039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4255" w:type="dxa"/>
            <w:tcBorders>
              <w:top w:val="single" w:sz="7" w:space="0" w:color="2B2B2B"/>
              <w:left w:val="single" w:sz="7" w:space="0" w:color="343434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 w:rsidP="00396920">
            <w:pPr>
              <w:pStyle w:val="TableParagraph"/>
              <w:kinsoku w:val="0"/>
              <w:overflowPunct w:val="0"/>
              <w:spacing w:before="1"/>
              <w:rPr>
                <w:sz w:val="11"/>
                <w:szCs w:val="11"/>
              </w:rPr>
            </w:pPr>
          </w:p>
          <w:p w:rsidR="00582ED8" w:rsidRPr="00582ED8" w:rsidRDefault="00776943" w:rsidP="00396920">
            <w:pPr>
              <w:pStyle w:val="TableParagraph"/>
              <w:kinsoku w:val="0"/>
              <w:overflowPunct w:val="0"/>
              <w:ind w:left="830"/>
              <w:rPr>
                <w:rFonts w:ascii="Times New Roman" w:hAnsi="Times New Roman" w:cs="Times New Roman"/>
              </w:rPr>
            </w:pPr>
            <w:r>
              <w:rPr>
                <w:color w:val="212121"/>
                <w:w w:val="150"/>
                <w:sz w:val="11"/>
                <w:szCs w:val="11"/>
              </w:rPr>
              <w:t>NAME AND ADDRESS OF SCHOOL</w:t>
            </w:r>
          </w:p>
        </w:tc>
        <w:tc>
          <w:tcPr>
            <w:tcW w:w="1773" w:type="dxa"/>
            <w:tcBorders>
              <w:top w:val="single" w:sz="7" w:space="0" w:color="2B2B2B"/>
              <w:left w:val="single" w:sz="5" w:space="0" w:color="3B3B3B"/>
              <w:bottom w:val="single" w:sz="5" w:space="0" w:color="343434"/>
              <w:right w:val="single" w:sz="5" w:space="0" w:color="3F3F3F"/>
            </w:tcBorders>
          </w:tcPr>
          <w:p w:rsidR="00582ED8" w:rsidRPr="00582ED8" w:rsidRDefault="00582ED8" w:rsidP="00396920">
            <w:pPr>
              <w:pStyle w:val="TableParagraph"/>
              <w:kinsoku w:val="0"/>
              <w:overflowPunct w:val="0"/>
              <w:spacing w:before="51" w:line="288" w:lineRule="auto"/>
              <w:ind w:left="550" w:right="470" w:firstLine="76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20"/>
                <w:sz w:val="11"/>
                <w:szCs w:val="11"/>
              </w:rPr>
              <w:t xml:space="preserve">DATES FROM </w:t>
            </w:r>
            <w:r w:rsidRPr="00582ED8">
              <w:rPr>
                <w:color w:val="494949"/>
                <w:w w:val="120"/>
                <w:sz w:val="11"/>
                <w:szCs w:val="11"/>
              </w:rPr>
              <w:t xml:space="preserve">/ </w:t>
            </w:r>
            <w:r w:rsidRPr="00582ED8">
              <w:rPr>
                <w:color w:val="212121"/>
                <w:w w:val="120"/>
                <w:sz w:val="11"/>
                <w:szCs w:val="11"/>
              </w:rPr>
              <w:t>T O</w:t>
            </w:r>
          </w:p>
        </w:tc>
        <w:tc>
          <w:tcPr>
            <w:tcW w:w="1761" w:type="dxa"/>
            <w:tcBorders>
              <w:top w:val="single" w:sz="7" w:space="0" w:color="2B2B2B"/>
              <w:left w:val="single" w:sz="5" w:space="0" w:color="3F3F3F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 w:rsidP="00396920">
            <w:pPr>
              <w:pStyle w:val="TableParagraph"/>
              <w:kinsoku w:val="0"/>
              <w:overflowPunct w:val="0"/>
              <w:spacing w:before="47" w:line="297" w:lineRule="auto"/>
              <w:ind w:left="335" w:right="322" w:firstLine="52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40"/>
                <w:sz w:val="11"/>
                <w:szCs w:val="11"/>
              </w:rPr>
              <w:t>SUBJECT OR GRADE LEVEL</w:t>
            </w:r>
          </w:p>
        </w:tc>
        <w:tc>
          <w:tcPr>
            <w:tcW w:w="2804" w:type="dxa"/>
            <w:tcBorders>
              <w:top w:val="single" w:sz="7" w:space="0" w:color="2B2B2B"/>
              <w:left w:val="single" w:sz="5" w:space="0" w:color="3B3B3B"/>
              <w:bottom w:val="single" w:sz="5" w:space="0" w:color="343434"/>
              <w:right w:val="single" w:sz="7" w:space="0" w:color="343434"/>
            </w:tcBorders>
          </w:tcPr>
          <w:p w:rsidR="00582ED8" w:rsidRPr="00582ED8" w:rsidRDefault="00582ED8" w:rsidP="00396920">
            <w:pPr>
              <w:pStyle w:val="TableParagraph"/>
              <w:kinsoku w:val="0"/>
              <w:overflowPunct w:val="0"/>
              <w:spacing w:before="51" w:line="297" w:lineRule="auto"/>
              <w:ind w:left="1033" w:right="465" w:hanging="528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40"/>
                <w:sz w:val="11"/>
                <w:szCs w:val="11"/>
              </w:rPr>
              <w:t>NAME OF SUPERVISING TEACHER</w:t>
            </w:r>
          </w:p>
        </w:tc>
      </w:tr>
      <w:tr w:rsidR="00582ED8" w:rsidRPr="00582ED8" w:rsidTr="0039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4255" w:type="dxa"/>
            <w:tcBorders>
              <w:top w:val="single" w:sz="5" w:space="0" w:color="343434"/>
              <w:left w:val="single" w:sz="7" w:space="0" w:color="343434"/>
              <w:bottom w:val="single" w:sz="3" w:space="0" w:color="383838"/>
              <w:right w:val="single" w:sz="5" w:space="0" w:color="3B3B3B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5" w:space="0" w:color="343434"/>
              <w:left w:val="single" w:sz="5" w:space="0" w:color="3B3B3B"/>
              <w:bottom w:val="single" w:sz="3" w:space="0" w:color="383838"/>
              <w:right w:val="single" w:sz="5" w:space="0" w:color="3F3F3F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5" w:space="0" w:color="343434"/>
              <w:left w:val="single" w:sz="5" w:space="0" w:color="3F3F3F"/>
              <w:bottom w:val="single" w:sz="3" w:space="0" w:color="383838"/>
              <w:right w:val="single" w:sz="5" w:space="0" w:color="3B3B3B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5" w:space="0" w:color="343434"/>
              <w:left w:val="single" w:sz="5" w:space="0" w:color="3B3B3B"/>
              <w:bottom w:val="single" w:sz="3" w:space="0" w:color="383838"/>
              <w:right w:val="single" w:sz="7" w:space="0" w:color="343434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 w:rsidTr="00396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4255" w:type="dxa"/>
            <w:tcBorders>
              <w:top w:val="single" w:sz="3" w:space="0" w:color="383838"/>
              <w:left w:val="single" w:sz="7" w:space="0" w:color="343434"/>
              <w:bottom w:val="single" w:sz="7" w:space="0" w:color="2F2F2F"/>
              <w:right w:val="single" w:sz="5" w:space="0" w:color="3B3B3B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3" w:space="0" w:color="383838"/>
              <w:left w:val="single" w:sz="5" w:space="0" w:color="3B3B3B"/>
              <w:bottom w:val="single" w:sz="7" w:space="0" w:color="2F2F2F"/>
              <w:right w:val="single" w:sz="5" w:space="0" w:color="3F3F3F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3" w:space="0" w:color="383838"/>
              <w:left w:val="single" w:sz="5" w:space="0" w:color="3F3F3F"/>
              <w:bottom w:val="single" w:sz="7" w:space="0" w:color="2F2F2F"/>
              <w:right w:val="single" w:sz="3" w:space="0" w:color="3B3B3B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3" w:space="0" w:color="383838"/>
              <w:left w:val="single" w:sz="3" w:space="0" w:color="3B3B3B"/>
              <w:bottom w:val="single" w:sz="7" w:space="0" w:color="2F2F2F"/>
              <w:right w:val="single" w:sz="7" w:space="0" w:color="343434"/>
            </w:tcBorders>
          </w:tcPr>
          <w:p w:rsidR="00582ED8" w:rsidRPr="00582ED8" w:rsidRDefault="00582ED8" w:rsidP="00396920">
            <w:pPr>
              <w:rPr>
                <w:rFonts w:ascii="Times New Roman" w:hAnsi="Times New Roman" w:cs="Times New Roman"/>
              </w:rPr>
            </w:pPr>
          </w:p>
        </w:tc>
      </w:tr>
    </w:tbl>
    <w:p w:rsidR="00582ED8" w:rsidRDefault="00396920">
      <w:pPr>
        <w:pStyle w:val="BodyText"/>
        <w:kinsoku w:val="0"/>
        <w:overflowPunct w:val="0"/>
        <w:spacing w:before="77"/>
        <w:ind w:left="121"/>
        <w:rPr>
          <w:color w:val="262626"/>
        </w:rPr>
      </w:pPr>
      <w:r>
        <w:rPr>
          <w:color w:val="262626"/>
        </w:rPr>
        <w:t>If student</w:t>
      </w:r>
      <w:r w:rsidR="00582ED8">
        <w:rPr>
          <w:color w:val="262626"/>
        </w:rPr>
        <w:t xml:space="preserve"> teaching has occurred  within the last  3 years, provide mailing  address  or phone  number  of  supervising  teacher:</w:t>
      </w:r>
    </w:p>
    <w:p w:rsidR="00582ED8" w:rsidRDefault="00C267CC">
      <w:pPr>
        <w:pStyle w:val="BodyText"/>
        <w:kinsoku w:val="0"/>
        <w:overflowPunct w:val="0"/>
        <w:spacing w:before="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207010</wp:posOffset>
                </wp:positionV>
                <wp:extent cx="6743065" cy="12700"/>
                <wp:effectExtent l="0" t="0" r="0" b="0"/>
                <wp:wrapTopAndBottom/>
                <wp:docPr id="2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065" cy="12700"/>
                        </a:xfrm>
                        <a:custGeom>
                          <a:avLst/>
                          <a:gdLst>
                            <a:gd name="T0" fmla="*/ 0 w 10619"/>
                            <a:gd name="T1" fmla="*/ 0 h 20"/>
                            <a:gd name="T2" fmla="*/ 10618 w 10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19" h="20">
                              <a:moveTo>
                                <a:pt x="0" y="0"/>
                              </a:moveTo>
                              <a:lnTo>
                                <a:pt x="10618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13C257" id="Freeform 2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1pt,16.3pt,565pt,16.3pt" coordsize="10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" o:allowincell="f" filled="f" strokecolor="#3b3b3b" strokeweight=".16722mm">
                <v:path arrowok="t" o:connecttype="custom" o:connectlocs="0,0;67424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430530</wp:posOffset>
                </wp:positionV>
                <wp:extent cx="6743065" cy="12700"/>
                <wp:effectExtent l="0" t="0" r="0" b="0"/>
                <wp:wrapTopAndBottom/>
                <wp:docPr id="2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065" cy="12700"/>
                        </a:xfrm>
                        <a:custGeom>
                          <a:avLst/>
                          <a:gdLst>
                            <a:gd name="T0" fmla="*/ 0 w 10619"/>
                            <a:gd name="T1" fmla="*/ 0 h 20"/>
                            <a:gd name="T2" fmla="*/ 10618 w 10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19" h="20">
                              <a:moveTo>
                                <a:pt x="0" y="0"/>
                              </a:moveTo>
                              <a:lnTo>
                                <a:pt x="10618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B36D4C" id="Freeform 3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1pt,33.9pt,565pt,33.9pt" coordsize="10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" o:allowincell="f" filled="f" strokecolor="#383838" strokeweight=".16722mm">
                <v:path arrowok="t" o:connecttype="custom" o:connectlocs="0,0;6742430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582ED8" w:rsidRDefault="00582ED8">
      <w:pPr>
        <w:pStyle w:val="BodyText"/>
        <w:tabs>
          <w:tab w:val="left" w:pos="10554"/>
        </w:tabs>
        <w:kinsoku w:val="0"/>
        <w:overflowPunct w:val="0"/>
        <w:spacing w:before="149"/>
        <w:ind w:left="121"/>
        <w:rPr>
          <w:color w:val="262626"/>
          <w:w w:val="190"/>
        </w:rPr>
      </w:pPr>
      <w:r>
        <w:rPr>
          <w:color w:val="262626"/>
          <w:w w:val="105"/>
        </w:rPr>
        <w:t xml:space="preserve">If you graduated within last 3 </w:t>
      </w:r>
      <w:r w:rsidR="004E6185">
        <w:rPr>
          <w:color w:val="262626"/>
          <w:w w:val="105"/>
        </w:rPr>
        <w:t>years,</w:t>
      </w:r>
      <w:r>
        <w:rPr>
          <w:color w:val="464646"/>
          <w:w w:val="105"/>
        </w:rPr>
        <w:t xml:space="preserve"> </w:t>
      </w:r>
      <w:r>
        <w:rPr>
          <w:color w:val="262626"/>
          <w:w w:val="105"/>
        </w:rPr>
        <w:t>provide mailing address or phone number of your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college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supervisor</w:t>
      </w:r>
      <w:r>
        <w:rPr>
          <w:color w:val="464646"/>
          <w:w w:val="105"/>
        </w:rPr>
        <w:t>:</w:t>
      </w:r>
      <w:r>
        <w:rPr>
          <w:color w:val="464646"/>
          <w:w w:val="105"/>
          <w:u w:val="single" w:color="252525"/>
        </w:rPr>
        <w:t xml:space="preserve"> </w:t>
      </w:r>
      <w:r>
        <w:rPr>
          <w:color w:val="464646"/>
          <w:w w:val="105"/>
          <w:u w:val="single" w:color="252525"/>
        </w:rPr>
        <w:tab/>
      </w:r>
      <w:r>
        <w:rPr>
          <w:color w:val="262626"/>
          <w:w w:val="190"/>
        </w:rPr>
        <w:t>_</w:t>
      </w:r>
    </w:p>
    <w:p w:rsidR="00582ED8" w:rsidRDefault="00C267CC">
      <w:pPr>
        <w:pStyle w:val="BodyText"/>
        <w:kinsoku w:val="0"/>
        <w:overflowPunct w:val="0"/>
        <w:spacing w:before="8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215265</wp:posOffset>
                </wp:positionV>
                <wp:extent cx="6743065" cy="12700"/>
                <wp:effectExtent l="0" t="0" r="0" b="0"/>
                <wp:wrapTopAndBottom/>
                <wp:docPr id="1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065" cy="12700"/>
                        </a:xfrm>
                        <a:custGeom>
                          <a:avLst/>
                          <a:gdLst>
                            <a:gd name="T0" fmla="*/ 0 w 10619"/>
                            <a:gd name="T1" fmla="*/ 0 h 20"/>
                            <a:gd name="T2" fmla="*/ 10618 w 10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19" h="20">
                              <a:moveTo>
                                <a:pt x="0" y="0"/>
                              </a:moveTo>
                              <a:lnTo>
                                <a:pt x="10618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940C62" id="Freeform 3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1pt,16.95pt,565pt,16.95pt" coordsize="10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" o:allowincell="f" filled="f" strokecolor="#3f3f3f" strokeweight=".16722mm">
                <v:path arrowok="t" o:connecttype="custom" o:connectlocs="0,0;67424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441960</wp:posOffset>
                </wp:positionV>
                <wp:extent cx="6743065" cy="12700"/>
                <wp:effectExtent l="0" t="0" r="0" b="0"/>
                <wp:wrapTopAndBottom/>
                <wp:docPr id="1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065" cy="12700"/>
                        </a:xfrm>
                        <a:custGeom>
                          <a:avLst/>
                          <a:gdLst>
                            <a:gd name="T0" fmla="*/ 0 w 10619"/>
                            <a:gd name="T1" fmla="*/ 0 h 20"/>
                            <a:gd name="T2" fmla="*/ 10618 w 10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19" h="20">
                              <a:moveTo>
                                <a:pt x="0" y="0"/>
                              </a:moveTo>
                              <a:lnTo>
                                <a:pt x="10618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81F32" id="Freeform 32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1pt,34.8pt,565pt,34.8pt" coordsize="10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" o:allowincell="f" filled="f" strokecolor="#3b3b3b" strokeweight=".16722mm">
                <v:path arrowok="t" o:connecttype="custom" o:connectlocs="0,0;6742430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582ED8" w:rsidRDefault="00582ED8">
      <w:pPr>
        <w:pStyle w:val="BodyText"/>
        <w:kinsoku w:val="0"/>
        <w:overflowPunct w:val="0"/>
        <w:spacing w:before="2"/>
        <w:rPr>
          <w:sz w:val="14"/>
          <w:szCs w:val="14"/>
        </w:rPr>
      </w:pPr>
    </w:p>
    <w:p w:rsidR="00582ED8" w:rsidRDefault="00582ED8">
      <w:pPr>
        <w:pStyle w:val="BodyText"/>
        <w:tabs>
          <w:tab w:val="left" w:pos="7965"/>
        </w:tabs>
        <w:kinsoku w:val="0"/>
        <w:overflowPunct w:val="0"/>
        <w:ind w:left="119"/>
        <w:rPr>
          <w:color w:val="262626"/>
          <w:w w:val="365"/>
        </w:rPr>
      </w:pPr>
      <w:r>
        <w:rPr>
          <w:color w:val="262626"/>
          <w:w w:val="115"/>
        </w:rPr>
        <w:t>National</w:t>
      </w:r>
      <w:r>
        <w:rPr>
          <w:color w:val="262626"/>
          <w:spacing w:val="-9"/>
          <w:w w:val="115"/>
        </w:rPr>
        <w:t xml:space="preserve"> </w:t>
      </w:r>
      <w:r>
        <w:rPr>
          <w:color w:val="262626"/>
          <w:w w:val="115"/>
        </w:rPr>
        <w:t>Teacher</w:t>
      </w:r>
      <w:r>
        <w:rPr>
          <w:color w:val="262626"/>
          <w:spacing w:val="-5"/>
          <w:w w:val="115"/>
        </w:rPr>
        <w:t xml:space="preserve"> </w:t>
      </w:r>
      <w:r>
        <w:rPr>
          <w:color w:val="262626"/>
          <w:w w:val="115"/>
        </w:rPr>
        <w:t>Exam</w:t>
      </w:r>
      <w:r>
        <w:rPr>
          <w:color w:val="262626"/>
          <w:spacing w:val="-9"/>
          <w:w w:val="115"/>
        </w:rPr>
        <w:t xml:space="preserve"> </w:t>
      </w:r>
      <w:r>
        <w:rPr>
          <w:color w:val="262626"/>
          <w:w w:val="115"/>
        </w:rPr>
        <w:t>(subject</w:t>
      </w:r>
      <w:r>
        <w:rPr>
          <w:color w:val="262626"/>
          <w:spacing w:val="2"/>
          <w:w w:val="115"/>
        </w:rPr>
        <w:t xml:space="preserve"> </w:t>
      </w:r>
      <w:r>
        <w:rPr>
          <w:color w:val="262626"/>
          <w:w w:val="115"/>
        </w:rPr>
        <w:t>to</w:t>
      </w:r>
      <w:r>
        <w:rPr>
          <w:color w:val="262626"/>
          <w:spacing w:val="-10"/>
          <w:w w:val="115"/>
        </w:rPr>
        <w:t xml:space="preserve"> </w:t>
      </w:r>
      <w:r>
        <w:rPr>
          <w:color w:val="262626"/>
          <w:w w:val="115"/>
        </w:rPr>
        <w:t>official</w:t>
      </w:r>
      <w:r>
        <w:rPr>
          <w:color w:val="262626"/>
          <w:spacing w:val="-11"/>
          <w:w w:val="115"/>
        </w:rPr>
        <w:t xml:space="preserve"> </w:t>
      </w:r>
      <w:r>
        <w:rPr>
          <w:color w:val="262626"/>
          <w:w w:val="115"/>
        </w:rPr>
        <w:t>verification):</w:t>
      </w:r>
      <w:r>
        <w:rPr>
          <w:color w:val="262626"/>
          <w:spacing w:val="-17"/>
          <w:w w:val="115"/>
        </w:rPr>
        <w:t xml:space="preserve"> </w:t>
      </w:r>
      <w:r>
        <w:rPr>
          <w:color w:val="262626"/>
          <w:w w:val="115"/>
        </w:rPr>
        <w:t>State</w:t>
      </w:r>
      <w:r>
        <w:rPr>
          <w:color w:val="262626"/>
          <w:spacing w:val="-11"/>
          <w:w w:val="115"/>
        </w:rPr>
        <w:t xml:space="preserve"> </w:t>
      </w:r>
      <w:r>
        <w:rPr>
          <w:color w:val="262626"/>
          <w:w w:val="115"/>
        </w:rPr>
        <w:t>date</w:t>
      </w:r>
      <w:r>
        <w:rPr>
          <w:color w:val="262626"/>
          <w:spacing w:val="-10"/>
          <w:w w:val="115"/>
        </w:rPr>
        <w:t xml:space="preserve"> </w:t>
      </w:r>
      <w:r>
        <w:rPr>
          <w:color w:val="262626"/>
          <w:w w:val="115"/>
        </w:rPr>
        <w:t>taken</w:t>
      </w:r>
      <w:r>
        <w:rPr>
          <w:color w:val="262626"/>
          <w:spacing w:val="-12"/>
          <w:w w:val="115"/>
        </w:rPr>
        <w:t xml:space="preserve"> </w:t>
      </w:r>
      <w:r>
        <w:rPr>
          <w:color w:val="262626"/>
          <w:w w:val="115"/>
        </w:rPr>
        <w:t>and</w:t>
      </w:r>
      <w:r>
        <w:rPr>
          <w:color w:val="262626"/>
          <w:spacing w:val="-15"/>
          <w:w w:val="115"/>
        </w:rPr>
        <w:t xml:space="preserve"> </w:t>
      </w:r>
      <w:r>
        <w:rPr>
          <w:color w:val="262626"/>
          <w:spacing w:val="-4"/>
          <w:w w:val="115"/>
        </w:rPr>
        <w:t>score</w:t>
      </w:r>
      <w:r>
        <w:rPr>
          <w:color w:val="464646"/>
          <w:spacing w:val="-4"/>
          <w:w w:val="115"/>
        </w:rPr>
        <w:t>:</w:t>
      </w:r>
      <w:r>
        <w:rPr>
          <w:color w:val="464646"/>
          <w:spacing w:val="-4"/>
          <w:w w:val="115"/>
          <w:u w:val="single" w:color="252525"/>
        </w:rPr>
        <w:tab/>
      </w:r>
      <w:r w:rsidR="004E6185">
        <w:rPr>
          <w:color w:val="464646"/>
          <w:spacing w:val="-4"/>
          <w:w w:val="115"/>
          <w:u w:val="single" w:color="252525"/>
        </w:rPr>
        <w:t>___________________________</w:t>
      </w:r>
    </w:p>
    <w:p w:rsidR="00582ED8" w:rsidRDefault="00582ED8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582ED8" w:rsidRDefault="00582ED8">
      <w:pPr>
        <w:pStyle w:val="Heading1"/>
        <w:kinsoku w:val="0"/>
        <w:overflowPunct w:val="0"/>
        <w:ind w:left="117" w:firstLine="0"/>
        <w:rPr>
          <w:color w:val="262626"/>
        </w:rPr>
      </w:pPr>
      <w:r>
        <w:rPr>
          <w:color w:val="262626"/>
        </w:rPr>
        <w:t>I</w:t>
      </w:r>
      <w:r w:rsidR="00051FA3">
        <w:rPr>
          <w:color w:val="262626"/>
        </w:rPr>
        <w:t>II</w:t>
      </w:r>
      <w:r>
        <w:rPr>
          <w:color w:val="262626"/>
        </w:rPr>
        <w:t xml:space="preserve">. </w:t>
      </w:r>
      <w:r>
        <w:rPr>
          <w:color w:val="262626"/>
          <w:spacing w:val="54"/>
        </w:rPr>
        <w:t xml:space="preserve"> </w:t>
      </w:r>
      <w:r>
        <w:rPr>
          <w:color w:val="262626"/>
        </w:rPr>
        <w:t>CERTIFICATION:</w:t>
      </w:r>
    </w:p>
    <w:p w:rsidR="00582ED8" w:rsidRDefault="00582ED8">
      <w:pPr>
        <w:pStyle w:val="BodyText"/>
        <w:tabs>
          <w:tab w:val="left" w:pos="5215"/>
          <w:tab w:val="left" w:pos="5540"/>
          <w:tab w:val="left" w:pos="6386"/>
          <w:tab w:val="left" w:pos="6971"/>
        </w:tabs>
        <w:kinsoku w:val="0"/>
        <w:overflowPunct w:val="0"/>
        <w:spacing w:before="89"/>
        <w:ind w:left="123"/>
        <w:rPr>
          <w:color w:val="262626"/>
          <w:w w:val="105"/>
        </w:rPr>
      </w:pPr>
      <w:r>
        <w:rPr>
          <w:color w:val="262626"/>
          <w:w w:val="105"/>
        </w:rPr>
        <w:t>1.  Do you presently hold a valid Georgia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teaching</w:t>
      </w:r>
      <w:r>
        <w:rPr>
          <w:color w:val="262626"/>
          <w:spacing w:val="8"/>
          <w:w w:val="105"/>
        </w:rPr>
        <w:t xml:space="preserve"> </w:t>
      </w:r>
      <w:r>
        <w:rPr>
          <w:color w:val="262626"/>
          <w:w w:val="105"/>
        </w:rPr>
        <w:t>certificate?</w:t>
      </w:r>
      <w:r w:rsidR="004E6185">
        <w:rPr>
          <w:color w:val="262626"/>
          <w:w w:val="105"/>
        </w:rPr>
        <w:t xml:space="preserve"> (</w:t>
      </w:r>
      <w:r w:rsidR="00DE10AA">
        <w:rPr>
          <w:color w:val="262626"/>
          <w:w w:val="105"/>
        </w:rPr>
        <w:t>Circle</w:t>
      </w:r>
      <w:r w:rsidR="004E6185">
        <w:rPr>
          <w:color w:val="262626"/>
          <w:w w:val="105"/>
        </w:rPr>
        <w:t>)</w:t>
      </w:r>
      <w:r>
        <w:rPr>
          <w:rFonts w:ascii="Times New Roman" w:hAnsi="Times New Roman" w:cs="Times New Roman"/>
          <w:color w:val="262626"/>
          <w:w w:val="105"/>
          <w:sz w:val="21"/>
          <w:szCs w:val="21"/>
        </w:rPr>
        <w:tab/>
      </w:r>
      <w:r>
        <w:rPr>
          <w:color w:val="262626"/>
          <w:spacing w:val="-14"/>
          <w:w w:val="105"/>
        </w:rPr>
        <w:t>YES</w:t>
      </w:r>
      <w:r>
        <w:rPr>
          <w:color w:val="464646"/>
          <w:spacing w:val="-14"/>
          <w:w w:val="105"/>
        </w:rPr>
        <w:t xml:space="preserve">·   </w:t>
      </w:r>
      <w:r w:rsidR="00DE10AA">
        <w:rPr>
          <w:color w:val="464646"/>
          <w:spacing w:val="11"/>
          <w:w w:val="105"/>
        </w:rPr>
        <w:t>or NO</w:t>
      </w:r>
      <w:r>
        <w:rPr>
          <w:color w:val="464646"/>
          <w:spacing w:val="-3"/>
          <w:w w:val="105"/>
        </w:rPr>
        <w:t>;</w:t>
      </w:r>
      <w:r>
        <w:rPr>
          <w:color w:val="464646"/>
          <w:spacing w:val="-3"/>
          <w:w w:val="105"/>
        </w:rPr>
        <w:tab/>
      </w:r>
      <w:r>
        <w:rPr>
          <w:color w:val="262626"/>
          <w:w w:val="105"/>
        </w:rPr>
        <w:t>If yes:</w:t>
      </w:r>
    </w:p>
    <w:p w:rsidR="00582ED8" w:rsidRDefault="00582ED8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2833"/>
        <w:gridCol w:w="2114"/>
        <w:gridCol w:w="2119"/>
        <w:gridCol w:w="2119"/>
      </w:tblGrid>
      <w:tr w:rsidR="00582ED8" w:rsidRPr="0098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401" w:type="dxa"/>
            <w:tcBorders>
              <w:top w:val="single" w:sz="5" w:space="0" w:color="2F2F2F"/>
              <w:left w:val="single" w:sz="7" w:space="0" w:color="343434"/>
              <w:bottom w:val="single" w:sz="3" w:space="0" w:color="343434"/>
              <w:right w:val="single" w:sz="3" w:space="0" w:color="3F3F3F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63"/>
              <w:ind w:left="470" w:right="488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35"/>
                <w:sz w:val="11"/>
                <w:szCs w:val="11"/>
              </w:rPr>
              <w:t>TYPE</w:t>
            </w:r>
          </w:p>
        </w:tc>
        <w:tc>
          <w:tcPr>
            <w:tcW w:w="2833" w:type="dxa"/>
            <w:tcBorders>
              <w:top w:val="single" w:sz="5" w:space="0" w:color="2F2F2F"/>
              <w:left w:val="single" w:sz="3" w:space="0" w:color="3F3F3F"/>
              <w:bottom w:val="single" w:sz="3" w:space="0" w:color="343434"/>
              <w:right w:val="single" w:sz="3" w:space="0" w:color="44444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4"/>
              <w:ind w:left="965" w:right="950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45"/>
                <w:sz w:val="11"/>
                <w:szCs w:val="11"/>
              </w:rPr>
              <w:t>FIELD</w:t>
            </w:r>
          </w:p>
        </w:tc>
        <w:tc>
          <w:tcPr>
            <w:tcW w:w="2114" w:type="dxa"/>
            <w:tcBorders>
              <w:top w:val="single" w:sz="5" w:space="0" w:color="2F2F2F"/>
              <w:left w:val="single" w:sz="3" w:space="0" w:color="444444"/>
              <w:bottom w:val="single" w:sz="3" w:space="0" w:color="343434"/>
              <w:right w:val="single" w:sz="3" w:space="0" w:color="44444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4"/>
              <w:ind w:left="682" w:right="689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10"/>
                <w:sz w:val="11"/>
                <w:szCs w:val="11"/>
              </w:rPr>
              <w:t>E</w:t>
            </w:r>
            <w:r w:rsidRPr="00582ED8">
              <w:rPr>
                <w:color w:val="464646"/>
                <w:w w:val="110"/>
                <w:sz w:val="11"/>
                <w:szCs w:val="11"/>
              </w:rPr>
              <w:t xml:space="preserve">X </w:t>
            </w:r>
            <w:r w:rsidRPr="00582ED8">
              <w:rPr>
                <w:color w:val="262626"/>
                <w:w w:val="110"/>
                <w:sz w:val="11"/>
                <w:szCs w:val="11"/>
              </w:rPr>
              <w:t xml:space="preserve">P </w:t>
            </w:r>
            <w:r w:rsidRPr="00582ED8">
              <w:rPr>
                <w:color w:val="464646"/>
                <w:w w:val="110"/>
                <w:sz w:val="11"/>
                <w:szCs w:val="11"/>
              </w:rPr>
              <w:t xml:space="preserve">I </w:t>
            </w:r>
            <w:r w:rsidRPr="00582ED8">
              <w:rPr>
                <w:color w:val="262626"/>
                <w:w w:val="110"/>
                <w:sz w:val="11"/>
                <w:szCs w:val="11"/>
              </w:rPr>
              <w:t>R E S</w:t>
            </w:r>
          </w:p>
        </w:tc>
        <w:tc>
          <w:tcPr>
            <w:tcW w:w="2119" w:type="dxa"/>
            <w:tcBorders>
              <w:top w:val="single" w:sz="5" w:space="0" w:color="2F2F2F"/>
              <w:left w:val="single" w:sz="3" w:space="0" w:color="444444"/>
              <w:bottom w:val="single" w:sz="3" w:space="0" w:color="343434"/>
              <w:right w:val="single" w:sz="3" w:space="0" w:color="383838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4"/>
              <w:ind w:left="371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05"/>
                <w:sz w:val="11"/>
                <w:szCs w:val="11"/>
              </w:rPr>
              <w:t xml:space="preserve">C CR T I F I </w:t>
            </w:r>
            <w:r w:rsidRPr="00582ED8">
              <w:rPr>
                <w:color w:val="464646"/>
                <w:w w:val="105"/>
                <w:sz w:val="11"/>
                <w:szCs w:val="11"/>
              </w:rPr>
              <w:t xml:space="preserve">C </w:t>
            </w:r>
            <w:r w:rsidRPr="00582ED8">
              <w:rPr>
                <w:color w:val="262626"/>
                <w:w w:val="105"/>
                <w:sz w:val="11"/>
                <w:szCs w:val="11"/>
              </w:rPr>
              <w:t>A T E</w:t>
            </w:r>
            <w:r w:rsidR="00776943">
              <w:rPr>
                <w:color w:val="262626"/>
                <w:w w:val="105"/>
                <w:sz w:val="11"/>
                <w:szCs w:val="11"/>
              </w:rPr>
              <w:t xml:space="preserve"> </w:t>
            </w:r>
            <w:r w:rsidRPr="00582ED8">
              <w:rPr>
                <w:color w:val="262626"/>
                <w:w w:val="105"/>
                <w:sz w:val="11"/>
                <w:szCs w:val="11"/>
              </w:rPr>
              <w:t xml:space="preserve"> N O </w:t>
            </w:r>
            <w:r w:rsidRPr="00582ED8">
              <w:rPr>
                <w:color w:val="464646"/>
                <w:w w:val="105"/>
                <w:sz w:val="11"/>
                <w:szCs w:val="11"/>
              </w:rPr>
              <w:t>.</w:t>
            </w:r>
          </w:p>
        </w:tc>
        <w:tc>
          <w:tcPr>
            <w:tcW w:w="2119" w:type="dxa"/>
            <w:tcBorders>
              <w:top w:val="single" w:sz="5" w:space="0" w:color="2F2F2F"/>
              <w:left w:val="single" w:sz="3" w:space="0" w:color="383838"/>
              <w:bottom w:val="single" w:sz="9" w:space="0" w:color="2F2F2F"/>
              <w:right w:val="single" w:sz="7" w:space="0" w:color="343434"/>
            </w:tcBorders>
          </w:tcPr>
          <w:p w:rsidR="00582ED8" w:rsidRPr="009827E5" w:rsidRDefault="00582ED8">
            <w:pPr>
              <w:pStyle w:val="TableParagraph"/>
              <w:kinsoku w:val="0"/>
              <w:overflowPunct w:val="0"/>
              <w:spacing w:before="49"/>
              <w:ind w:left="377"/>
              <w:rPr>
                <w:rFonts w:ascii="Times New Roman" w:hAnsi="Times New Roman" w:cs="Times New Roman"/>
                <w:lang w:val="es-ES"/>
              </w:rPr>
            </w:pP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R</w:t>
            </w:r>
            <w:r w:rsidRPr="009827E5">
              <w:rPr>
                <w:color w:val="262626"/>
                <w:spacing w:val="1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E</w:t>
            </w:r>
            <w:r w:rsidRPr="009827E5">
              <w:rPr>
                <w:color w:val="262626"/>
                <w:spacing w:val="-6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T</w:t>
            </w:r>
            <w:r w:rsidRPr="009827E5">
              <w:rPr>
                <w:color w:val="262626"/>
                <w:spacing w:val="6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I</w:t>
            </w:r>
            <w:r w:rsidRPr="009827E5">
              <w:rPr>
                <w:color w:val="262626"/>
                <w:spacing w:val="-9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R</w:t>
            </w:r>
            <w:r w:rsidRPr="009827E5">
              <w:rPr>
                <w:color w:val="262626"/>
                <w:spacing w:val="10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E</w:t>
            </w:r>
            <w:r w:rsidRPr="009827E5">
              <w:rPr>
                <w:color w:val="262626"/>
                <w:spacing w:val="3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M</w:t>
            </w:r>
            <w:r w:rsidRPr="009827E5">
              <w:rPr>
                <w:color w:val="262626"/>
                <w:spacing w:val="7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spacing w:val="-67"/>
                <w:w w:val="102"/>
                <w:sz w:val="11"/>
                <w:szCs w:val="11"/>
                <w:lang w:val="es-ES"/>
              </w:rPr>
              <w:t>E</w:t>
            </w:r>
            <w:r w:rsidRPr="009827E5">
              <w:rPr>
                <w:color w:val="676767"/>
                <w:w w:val="102"/>
                <w:sz w:val="11"/>
                <w:szCs w:val="11"/>
                <w:lang w:val="es-ES"/>
              </w:rPr>
              <w:t>.</w:t>
            </w:r>
            <w:r w:rsidRPr="009827E5">
              <w:rPr>
                <w:color w:val="676767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676767"/>
                <w:spacing w:val="8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N</w:t>
            </w:r>
            <w:r w:rsidRPr="009827E5">
              <w:rPr>
                <w:color w:val="262626"/>
                <w:spacing w:val="2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T</w:t>
            </w:r>
            <w:r w:rsidRPr="009827E5">
              <w:rPr>
                <w:color w:val="262626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spacing w:val="10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N</w:t>
            </w:r>
            <w:r w:rsidRPr="009827E5">
              <w:rPr>
                <w:color w:val="262626"/>
                <w:spacing w:val="-5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262626"/>
                <w:w w:val="102"/>
                <w:sz w:val="11"/>
                <w:szCs w:val="11"/>
                <w:lang w:val="es-ES"/>
              </w:rPr>
              <w:t>O</w:t>
            </w:r>
            <w:r w:rsidRPr="009827E5">
              <w:rPr>
                <w:color w:val="262626"/>
                <w:spacing w:val="-5"/>
                <w:sz w:val="11"/>
                <w:szCs w:val="11"/>
                <w:lang w:val="es-ES"/>
              </w:rPr>
              <w:t xml:space="preserve"> </w:t>
            </w:r>
            <w:r w:rsidRPr="009827E5">
              <w:rPr>
                <w:color w:val="464646"/>
                <w:w w:val="102"/>
                <w:sz w:val="11"/>
                <w:szCs w:val="11"/>
                <w:lang w:val="es-ES"/>
              </w:rPr>
              <w:t>.</w:t>
            </w:r>
          </w:p>
        </w:tc>
      </w:tr>
      <w:tr w:rsidR="00582ED8" w:rsidRPr="0098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401" w:type="dxa"/>
            <w:tcBorders>
              <w:top w:val="single" w:sz="3" w:space="0" w:color="343434"/>
              <w:left w:val="single" w:sz="7" w:space="0" w:color="343434"/>
              <w:bottom w:val="single" w:sz="3" w:space="0" w:color="3F3F3F"/>
              <w:right w:val="single" w:sz="3" w:space="0" w:color="3F3F3F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3" w:type="dxa"/>
            <w:tcBorders>
              <w:top w:val="single" w:sz="3" w:space="0" w:color="343434"/>
              <w:left w:val="single" w:sz="3" w:space="0" w:color="3F3F3F"/>
              <w:bottom w:val="single" w:sz="10" w:space="0" w:color="3B3B3B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4" w:type="dxa"/>
            <w:tcBorders>
              <w:top w:val="single" w:sz="3" w:space="0" w:color="343434"/>
              <w:left w:val="single" w:sz="3" w:space="0" w:color="444444"/>
              <w:bottom w:val="single" w:sz="7" w:space="0" w:color="3B3B3B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3" w:space="0" w:color="343434"/>
              <w:left w:val="single" w:sz="3" w:space="0" w:color="444444"/>
              <w:bottom w:val="single" w:sz="3" w:space="0" w:color="3B3B3B"/>
              <w:right w:val="single" w:sz="3" w:space="0" w:color="383838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9" w:space="0" w:color="2F2F2F"/>
              <w:left w:val="single" w:sz="3" w:space="0" w:color="383838"/>
              <w:bottom w:val="double" w:sz="2" w:space="0" w:color="3B3B3B"/>
              <w:right w:val="single" w:sz="7" w:space="0" w:color="34343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82ED8" w:rsidRPr="0098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1401" w:type="dxa"/>
            <w:tcBorders>
              <w:top w:val="single" w:sz="3" w:space="0" w:color="3F3F3F"/>
              <w:left w:val="single" w:sz="7" w:space="0" w:color="343434"/>
              <w:bottom w:val="single" w:sz="3" w:space="0" w:color="3F3F3F"/>
              <w:right w:val="single" w:sz="3" w:space="0" w:color="3F3F3F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3" w:type="dxa"/>
            <w:tcBorders>
              <w:top w:val="single" w:sz="10" w:space="0" w:color="3B3B3B"/>
              <w:left w:val="single" w:sz="3" w:space="0" w:color="3F3F3F"/>
              <w:bottom w:val="single" w:sz="3" w:space="0" w:color="3F3F3F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4" w:type="dxa"/>
            <w:tcBorders>
              <w:top w:val="single" w:sz="7" w:space="0" w:color="3B3B3B"/>
              <w:left w:val="single" w:sz="3" w:space="0" w:color="444444"/>
              <w:bottom w:val="single" w:sz="3" w:space="0" w:color="3F3F3F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3" w:space="0" w:color="3B3B3B"/>
              <w:left w:val="single" w:sz="3" w:space="0" w:color="444444"/>
              <w:bottom w:val="single" w:sz="3" w:space="0" w:color="3F3F3F"/>
              <w:right w:val="single" w:sz="3" w:space="0" w:color="383838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double" w:sz="2" w:space="0" w:color="3B3B3B"/>
              <w:left w:val="single" w:sz="3" w:space="0" w:color="383838"/>
              <w:bottom w:val="single" w:sz="3" w:space="0" w:color="383838"/>
              <w:right w:val="single" w:sz="7" w:space="0" w:color="343434"/>
            </w:tcBorders>
          </w:tcPr>
          <w:p w:rsidR="00582ED8" w:rsidRPr="009827E5" w:rsidRDefault="00582ED8" w:rsidP="007769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82ED8" w:rsidRPr="0098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401" w:type="dxa"/>
            <w:tcBorders>
              <w:top w:val="single" w:sz="3" w:space="0" w:color="3F3F3F"/>
              <w:left w:val="single" w:sz="7" w:space="0" w:color="343434"/>
              <w:bottom w:val="single" w:sz="3" w:space="0" w:color="3F3F3F"/>
              <w:right w:val="single" w:sz="3" w:space="0" w:color="3F3F3F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3" w:type="dxa"/>
            <w:tcBorders>
              <w:top w:val="single" w:sz="3" w:space="0" w:color="3F3F3F"/>
              <w:left w:val="single" w:sz="3" w:space="0" w:color="3F3F3F"/>
              <w:bottom w:val="single" w:sz="3" w:space="0" w:color="3B3B3B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4" w:type="dxa"/>
            <w:tcBorders>
              <w:top w:val="single" w:sz="3" w:space="0" w:color="3F3F3F"/>
              <w:left w:val="single" w:sz="3" w:space="0" w:color="444444"/>
              <w:bottom w:val="single" w:sz="3" w:space="0" w:color="3B3B3B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3" w:space="0" w:color="3F3F3F"/>
              <w:left w:val="single" w:sz="3" w:space="0" w:color="444444"/>
              <w:bottom w:val="single" w:sz="7" w:space="0" w:color="343434"/>
              <w:right w:val="single" w:sz="3" w:space="0" w:color="383838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3" w:space="0" w:color="383838"/>
              <w:left w:val="single" w:sz="3" w:space="0" w:color="383838"/>
              <w:bottom w:val="single" w:sz="7" w:space="0" w:color="343434"/>
              <w:right w:val="single" w:sz="7" w:space="0" w:color="34343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82ED8" w:rsidRPr="0098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401" w:type="dxa"/>
            <w:tcBorders>
              <w:top w:val="single" w:sz="3" w:space="0" w:color="3F3F3F"/>
              <w:left w:val="single" w:sz="7" w:space="0" w:color="343434"/>
              <w:bottom w:val="single" w:sz="3" w:space="0" w:color="3F3F3F"/>
              <w:right w:val="single" w:sz="3" w:space="0" w:color="3F3F3F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3" w:type="dxa"/>
            <w:tcBorders>
              <w:top w:val="single" w:sz="3" w:space="0" w:color="3B3B3B"/>
              <w:left w:val="single" w:sz="3" w:space="0" w:color="3F3F3F"/>
              <w:bottom w:val="single" w:sz="3" w:space="0" w:color="3F3F3F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4" w:type="dxa"/>
            <w:tcBorders>
              <w:top w:val="single" w:sz="3" w:space="0" w:color="3B3B3B"/>
              <w:left w:val="single" w:sz="3" w:space="0" w:color="444444"/>
              <w:bottom w:val="single" w:sz="3" w:space="0" w:color="3F3F3F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7" w:space="0" w:color="343434"/>
              <w:left w:val="single" w:sz="3" w:space="0" w:color="444444"/>
              <w:bottom w:val="single" w:sz="3" w:space="0" w:color="3F3F3F"/>
              <w:right w:val="single" w:sz="3" w:space="0" w:color="383838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7" w:space="0" w:color="343434"/>
              <w:left w:val="single" w:sz="3" w:space="0" w:color="383838"/>
              <w:bottom w:val="single" w:sz="7" w:space="0" w:color="383838"/>
              <w:right w:val="single" w:sz="7" w:space="0" w:color="34343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82ED8" w:rsidRPr="0098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7"/>
        </w:trPr>
        <w:tc>
          <w:tcPr>
            <w:tcW w:w="1401" w:type="dxa"/>
            <w:tcBorders>
              <w:top w:val="single" w:sz="3" w:space="0" w:color="3F3F3F"/>
              <w:left w:val="single" w:sz="7" w:space="0" w:color="343434"/>
              <w:bottom w:val="single" w:sz="7" w:space="0" w:color="2F2F2F"/>
              <w:right w:val="single" w:sz="3" w:space="0" w:color="3F3F3F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33" w:type="dxa"/>
            <w:tcBorders>
              <w:top w:val="single" w:sz="3" w:space="0" w:color="3F3F3F"/>
              <w:left w:val="single" w:sz="3" w:space="0" w:color="3F3F3F"/>
              <w:bottom w:val="single" w:sz="7" w:space="0" w:color="2F2F2F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4" w:type="dxa"/>
            <w:tcBorders>
              <w:top w:val="single" w:sz="3" w:space="0" w:color="3F3F3F"/>
              <w:left w:val="single" w:sz="3" w:space="0" w:color="444444"/>
              <w:bottom w:val="single" w:sz="7" w:space="0" w:color="2F2F2F"/>
              <w:right w:val="single" w:sz="3" w:space="0" w:color="44444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3" w:space="0" w:color="3F3F3F"/>
              <w:left w:val="single" w:sz="3" w:space="0" w:color="444444"/>
              <w:bottom w:val="single" w:sz="7" w:space="0" w:color="2F2F2F"/>
              <w:right w:val="single" w:sz="3" w:space="0" w:color="383838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119" w:type="dxa"/>
            <w:tcBorders>
              <w:top w:val="single" w:sz="7" w:space="0" w:color="383838"/>
              <w:left w:val="single" w:sz="3" w:space="0" w:color="383838"/>
              <w:bottom w:val="single" w:sz="7" w:space="0" w:color="2F2F2F"/>
              <w:right w:val="single" w:sz="7" w:space="0" w:color="343434"/>
            </w:tcBorders>
          </w:tcPr>
          <w:p w:rsidR="00582ED8" w:rsidRPr="009827E5" w:rsidRDefault="00582ED8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582ED8" w:rsidRDefault="00582ED8">
      <w:pPr>
        <w:pStyle w:val="BodyText"/>
        <w:kinsoku w:val="0"/>
        <w:overflowPunct w:val="0"/>
        <w:spacing w:before="38"/>
        <w:ind w:left="774"/>
        <w:rPr>
          <w:i/>
          <w:iCs/>
          <w:color w:val="262626"/>
          <w:w w:val="105"/>
        </w:rPr>
      </w:pPr>
      <w:r>
        <w:rPr>
          <w:i/>
          <w:iCs/>
          <w:color w:val="262626"/>
          <w:w w:val="105"/>
        </w:rPr>
        <w:t>·copies of Georgia certific</w:t>
      </w:r>
      <w:r w:rsidR="004E6185">
        <w:rPr>
          <w:i/>
          <w:iCs/>
          <w:color w:val="262626"/>
          <w:w w:val="105"/>
        </w:rPr>
        <w:t>ates are required if you are offer</w:t>
      </w:r>
      <w:r>
        <w:rPr>
          <w:i/>
          <w:iCs/>
          <w:color w:val="262626"/>
          <w:w w:val="105"/>
        </w:rPr>
        <w:t>ed employment with the Washington County School System.</w:t>
      </w:r>
    </w:p>
    <w:p w:rsidR="00582ED8" w:rsidRDefault="00582ED8">
      <w:pPr>
        <w:pStyle w:val="BodyText"/>
        <w:kinsoku w:val="0"/>
        <w:overflowPunct w:val="0"/>
        <w:spacing w:before="8"/>
        <w:rPr>
          <w:i/>
          <w:iCs/>
          <w:sz w:val="25"/>
          <w:szCs w:val="25"/>
        </w:rPr>
      </w:pPr>
    </w:p>
    <w:p w:rsidR="00582ED8" w:rsidRDefault="00582ED8">
      <w:pPr>
        <w:pStyle w:val="BodyText"/>
        <w:kinsoku w:val="0"/>
        <w:overflowPunct w:val="0"/>
        <w:spacing w:before="8"/>
        <w:rPr>
          <w:i/>
          <w:iCs/>
          <w:sz w:val="25"/>
          <w:szCs w:val="25"/>
        </w:rPr>
        <w:sectPr w:rsidR="00582ED8">
          <w:pgSz w:w="12240" w:h="15840"/>
          <w:pgMar w:top="820" w:right="820" w:bottom="280" w:left="560" w:header="720" w:footer="720" w:gutter="0"/>
          <w:cols w:space="720" w:equalWidth="0">
            <w:col w:w="10860"/>
          </w:cols>
          <w:noEndnote/>
        </w:sectPr>
      </w:pPr>
    </w:p>
    <w:p w:rsidR="004E6185" w:rsidRPr="00474BC4" w:rsidRDefault="00582ED8" w:rsidP="002F560D">
      <w:pPr>
        <w:pStyle w:val="BodyText"/>
        <w:kinsoku w:val="0"/>
        <w:overflowPunct w:val="0"/>
        <w:spacing w:before="137"/>
        <w:ind w:left="362"/>
        <w:rPr>
          <w:color w:val="262626"/>
          <w:sz w:val="16"/>
          <w:szCs w:val="16"/>
        </w:rPr>
      </w:pPr>
      <w:r w:rsidRPr="00474BC4">
        <w:rPr>
          <w:color w:val="262626"/>
          <w:w w:val="105"/>
          <w:sz w:val="16"/>
          <w:szCs w:val="16"/>
        </w:rPr>
        <w:t>If no, have you applied for a Georgia certificate?</w:t>
      </w:r>
      <w:r w:rsidR="002F560D">
        <w:rPr>
          <w:color w:val="262626"/>
          <w:w w:val="105"/>
          <w:sz w:val="16"/>
          <w:szCs w:val="16"/>
        </w:rPr>
        <w:t xml:space="preserve"> </w:t>
      </w:r>
      <w:r w:rsidR="004E6185" w:rsidRPr="00474BC4">
        <w:rPr>
          <w:sz w:val="16"/>
          <w:szCs w:val="16"/>
        </w:rPr>
        <w:t>(</w:t>
      </w:r>
      <w:r w:rsidR="00051FA3" w:rsidRPr="00474BC4">
        <w:rPr>
          <w:sz w:val="16"/>
          <w:szCs w:val="16"/>
        </w:rPr>
        <w:t xml:space="preserve">Circle)  </w:t>
      </w:r>
      <w:r w:rsidRPr="00474BC4">
        <w:rPr>
          <w:color w:val="464646"/>
          <w:spacing w:val="-20"/>
          <w:sz w:val="16"/>
          <w:szCs w:val="16"/>
        </w:rPr>
        <w:t xml:space="preserve"> </w:t>
      </w:r>
      <w:r w:rsidRPr="00474BC4">
        <w:rPr>
          <w:color w:val="262626"/>
          <w:sz w:val="16"/>
          <w:szCs w:val="16"/>
        </w:rPr>
        <w:t xml:space="preserve">YES   </w:t>
      </w:r>
      <w:r w:rsidRPr="00474BC4">
        <w:rPr>
          <w:color w:val="262626"/>
          <w:spacing w:val="-22"/>
          <w:sz w:val="16"/>
          <w:szCs w:val="16"/>
        </w:rPr>
        <w:t xml:space="preserve"> </w:t>
      </w:r>
      <w:r w:rsidR="00DE10AA" w:rsidRPr="00474BC4">
        <w:rPr>
          <w:color w:val="262626"/>
          <w:w w:val="108"/>
          <w:sz w:val="16"/>
          <w:szCs w:val="16"/>
        </w:rPr>
        <w:t>or</w:t>
      </w:r>
      <w:r w:rsidR="00474BC4" w:rsidRPr="00474BC4">
        <w:rPr>
          <w:color w:val="262626"/>
          <w:w w:val="108"/>
          <w:sz w:val="16"/>
          <w:szCs w:val="16"/>
        </w:rPr>
        <w:t xml:space="preserve"> </w:t>
      </w:r>
      <w:r w:rsidR="00DE10AA" w:rsidRPr="00474BC4">
        <w:rPr>
          <w:color w:val="262626"/>
          <w:w w:val="108"/>
          <w:sz w:val="16"/>
          <w:szCs w:val="16"/>
        </w:rPr>
        <w:t xml:space="preserve"> </w:t>
      </w:r>
      <w:r w:rsidR="00474BC4" w:rsidRPr="00474BC4">
        <w:rPr>
          <w:color w:val="262626"/>
          <w:w w:val="108"/>
          <w:sz w:val="16"/>
          <w:szCs w:val="16"/>
        </w:rPr>
        <w:t xml:space="preserve"> </w:t>
      </w:r>
      <w:r w:rsidR="00DE10AA" w:rsidRPr="00474BC4">
        <w:rPr>
          <w:color w:val="262626"/>
          <w:spacing w:val="-11"/>
          <w:sz w:val="16"/>
          <w:szCs w:val="16"/>
        </w:rPr>
        <w:t>NO</w:t>
      </w:r>
      <w:r w:rsidRPr="00474BC4">
        <w:rPr>
          <w:color w:val="262626"/>
          <w:w w:val="103"/>
          <w:sz w:val="16"/>
          <w:szCs w:val="16"/>
        </w:rPr>
        <w:t>;</w:t>
      </w:r>
      <w:r w:rsidRPr="00474BC4">
        <w:rPr>
          <w:color w:val="262626"/>
          <w:sz w:val="16"/>
          <w:szCs w:val="16"/>
        </w:rPr>
        <w:tab/>
      </w:r>
    </w:p>
    <w:p w:rsidR="00582ED8" w:rsidRDefault="00582ED8">
      <w:pPr>
        <w:pStyle w:val="BodyText"/>
        <w:tabs>
          <w:tab w:val="left" w:pos="1930"/>
        </w:tabs>
        <w:kinsoku w:val="0"/>
        <w:overflowPunct w:val="0"/>
        <w:spacing w:before="91"/>
        <w:ind w:left="266"/>
        <w:rPr>
          <w:color w:val="262626"/>
          <w:w w:val="103"/>
        </w:rPr>
        <w:sectPr w:rsidR="00582ED8">
          <w:type w:val="continuous"/>
          <w:pgSz w:w="12240" w:h="15840"/>
          <w:pgMar w:top="780" w:right="820" w:bottom="280" w:left="560" w:header="720" w:footer="720" w:gutter="0"/>
          <w:cols w:num="2" w:space="720" w:equalWidth="0">
            <w:col w:w="4186" w:space="40"/>
            <w:col w:w="6634"/>
          </w:cols>
          <w:noEndnote/>
        </w:sectPr>
      </w:pPr>
    </w:p>
    <w:p w:rsidR="00582ED8" w:rsidRDefault="00582ED8">
      <w:pPr>
        <w:pStyle w:val="BodyText"/>
        <w:tabs>
          <w:tab w:val="left" w:pos="4808"/>
          <w:tab w:val="left" w:pos="5768"/>
          <w:tab w:val="left" w:pos="10478"/>
        </w:tabs>
        <w:kinsoku w:val="0"/>
        <w:overflowPunct w:val="0"/>
        <w:spacing w:before="175"/>
        <w:ind w:left="360"/>
        <w:rPr>
          <w:color w:val="262626"/>
          <w:w w:val="210"/>
          <w:position w:val="1"/>
        </w:rPr>
      </w:pPr>
      <w:r>
        <w:rPr>
          <w:color w:val="262626"/>
          <w:w w:val="110"/>
        </w:rPr>
        <w:lastRenderedPageBreak/>
        <w:t>Date</w:t>
      </w:r>
      <w:r>
        <w:rPr>
          <w:color w:val="262626"/>
          <w:spacing w:val="-14"/>
          <w:w w:val="110"/>
        </w:rPr>
        <w:t xml:space="preserve"> </w:t>
      </w:r>
      <w:r>
        <w:rPr>
          <w:color w:val="262626"/>
          <w:w w:val="110"/>
        </w:rPr>
        <w:t>applied:</w:t>
      </w:r>
      <w:r>
        <w:rPr>
          <w:color w:val="262626"/>
          <w:w w:val="110"/>
          <w:u w:val="single" w:color="252525"/>
        </w:rPr>
        <w:t xml:space="preserve"> </w:t>
      </w:r>
      <w:r>
        <w:rPr>
          <w:color w:val="262626"/>
          <w:w w:val="110"/>
          <w:u w:val="single" w:color="252525"/>
        </w:rPr>
        <w:tab/>
      </w:r>
      <w:r>
        <w:rPr>
          <w:color w:val="262626"/>
          <w:w w:val="210"/>
        </w:rPr>
        <w:t>_</w:t>
      </w:r>
      <w:r>
        <w:rPr>
          <w:color w:val="262626"/>
          <w:w w:val="210"/>
        </w:rPr>
        <w:tab/>
      </w:r>
      <w:r>
        <w:rPr>
          <w:color w:val="262626"/>
          <w:w w:val="115"/>
          <w:position w:val="1"/>
        </w:rPr>
        <w:t>FIELD</w:t>
      </w:r>
      <w:r>
        <w:rPr>
          <w:color w:val="464646"/>
          <w:w w:val="115"/>
          <w:position w:val="1"/>
        </w:rPr>
        <w:t>:</w:t>
      </w:r>
      <w:r>
        <w:rPr>
          <w:color w:val="464646"/>
          <w:w w:val="115"/>
          <w:position w:val="1"/>
          <w:u w:val="single" w:color="252525"/>
        </w:rPr>
        <w:t xml:space="preserve"> </w:t>
      </w:r>
      <w:r>
        <w:rPr>
          <w:color w:val="464646"/>
          <w:w w:val="115"/>
          <w:position w:val="1"/>
          <w:u w:val="single" w:color="252525"/>
        </w:rPr>
        <w:tab/>
      </w:r>
      <w:r>
        <w:rPr>
          <w:color w:val="262626"/>
          <w:w w:val="210"/>
          <w:position w:val="1"/>
        </w:rPr>
        <w:t>_</w:t>
      </w:r>
    </w:p>
    <w:p w:rsidR="00582ED8" w:rsidRDefault="00582ED8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:rsidR="00582ED8" w:rsidRDefault="00582ED8">
      <w:pPr>
        <w:pStyle w:val="ListParagraph"/>
        <w:numPr>
          <w:ilvl w:val="0"/>
          <w:numId w:val="3"/>
        </w:numPr>
        <w:tabs>
          <w:tab w:val="left" w:pos="361"/>
          <w:tab w:val="left" w:pos="3680"/>
          <w:tab w:val="left" w:pos="10516"/>
        </w:tabs>
        <w:kinsoku w:val="0"/>
        <w:overflowPunct w:val="0"/>
        <w:spacing w:before="95" w:line="491" w:lineRule="auto"/>
        <w:ind w:right="133" w:hanging="248"/>
        <w:rPr>
          <w:color w:val="262626"/>
          <w:w w:val="190"/>
          <w:sz w:val="17"/>
          <w:szCs w:val="17"/>
        </w:rPr>
      </w:pPr>
      <w:r>
        <w:rPr>
          <w:color w:val="262626"/>
          <w:w w:val="110"/>
          <w:sz w:val="17"/>
          <w:szCs w:val="17"/>
        </w:rPr>
        <w:t>Have you previously</w:t>
      </w:r>
      <w:r>
        <w:rPr>
          <w:color w:val="262626"/>
          <w:spacing w:val="-14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held</w:t>
      </w:r>
      <w:r>
        <w:rPr>
          <w:color w:val="262626"/>
          <w:spacing w:val="-8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a</w:t>
      </w:r>
      <w:r>
        <w:rPr>
          <w:color w:val="464646"/>
          <w:w w:val="110"/>
          <w:sz w:val="17"/>
          <w:szCs w:val="17"/>
        </w:rPr>
        <w:t>:</w:t>
      </w:r>
      <w:r>
        <w:rPr>
          <w:color w:val="464646"/>
          <w:w w:val="110"/>
          <w:sz w:val="17"/>
          <w:szCs w:val="17"/>
          <w:u w:val="single" w:color="252525"/>
        </w:rPr>
        <w:tab/>
      </w:r>
      <w:r>
        <w:rPr>
          <w:color w:val="262626"/>
          <w:w w:val="110"/>
          <w:sz w:val="17"/>
          <w:szCs w:val="17"/>
        </w:rPr>
        <w:t xml:space="preserve">Probationary </w:t>
      </w:r>
      <w:r>
        <w:rPr>
          <w:color w:val="262626"/>
          <w:spacing w:val="4"/>
          <w:w w:val="110"/>
          <w:sz w:val="17"/>
          <w:szCs w:val="17"/>
        </w:rPr>
        <w:t>and</w:t>
      </w:r>
      <w:r>
        <w:rPr>
          <w:color w:val="464646"/>
          <w:spacing w:val="4"/>
          <w:w w:val="110"/>
          <w:sz w:val="17"/>
          <w:szCs w:val="17"/>
        </w:rPr>
        <w:t xml:space="preserve">/ </w:t>
      </w:r>
      <w:r>
        <w:rPr>
          <w:color w:val="262626"/>
          <w:w w:val="110"/>
          <w:sz w:val="17"/>
          <w:szCs w:val="17"/>
        </w:rPr>
        <w:t xml:space="preserve">or </w:t>
      </w:r>
      <w:r w:rsidRPr="004E6185">
        <w:rPr>
          <w:color w:val="464646"/>
          <w:w w:val="110"/>
          <w:sz w:val="17"/>
          <w:szCs w:val="17"/>
          <w:u w:val="single"/>
        </w:rPr>
        <w:t xml:space="preserve">_ _ </w:t>
      </w:r>
      <w:r w:rsidRPr="004E6185">
        <w:rPr>
          <w:color w:val="262626"/>
          <w:w w:val="110"/>
          <w:sz w:val="17"/>
          <w:szCs w:val="17"/>
          <w:u w:val="single"/>
        </w:rPr>
        <w:t xml:space="preserve">_ </w:t>
      </w:r>
      <w:r w:rsidRPr="004E6185">
        <w:rPr>
          <w:color w:val="464646"/>
          <w:w w:val="110"/>
          <w:sz w:val="17"/>
          <w:szCs w:val="17"/>
          <w:u w:val="single"/>
        </w:rPr>
        <w:t xml:space="preserve">_ </w:t>
      </w:r>
      <w:r w:rsidR="004E6185" w:rsidRPr="004E6185">
        <w:rPr>
          <w:color w:val="464646"/>
          <w:w w:val="110"/>
          <w:sz w:val="17"/>
          <w:szCs w:val="17"/>
          <w:u w:val="single"/>
        </w:rPr>
        <w:t>_</w:t>
      </w:r>
      <w:r w:rsidR="004E6185">
        <w:rPr>
          <w:color w:val="464646"/>
          <w:w w:val="110"/>
          <w:sz w:val="17"/>
          <w:szCs w:val="17"/>
        </w:rPr>
        <w:t xml:space="preserve"> Provisional</w:t>
      </w:r>
      <w:r>
        <w:rPr>
          <w:color w:val="262626"/>
          <w:w w:val="110"/>
          <w:sz w:val="17"/>
          <w:szCs w:val="17"/>
        </w:rPr>
        <w:t xml:space="preserve"> Georgia certificate?  </w:t>
      </w:r>
      <w:r>
        <w:rPr>
          <w:color w:val="262626"/>
          <w:spacing w:val="1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If yes, provide date</w:t>
      </w:r>
      <w:r>
        <w:rPr>
          <w:color w:val="262626"/>
          <w:spacing w:val="-5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of</w:t>
      </w:r>
      <w:r>
        <w:rPr>
          <w:color w:val="262626"/>
          <w:w w:val="94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expiration.</w:t>
      </w:r>
      <w:r>
        <w:rPr>
          <w:color w:val="262626"/>
          <w:spacing w:val="-2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field</w:t>
      </w:r>
      <w:r>
        <w:rPr>
          <w:color w:val="262626"/>
          <w:spacing w:val="-25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and</w:t>
      </w:r>
      <w:r>
        <w:rPr>
          <w:color w:val="262626"/>
          <w:spacing w:val="-26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system</w:t>
      </w:r>
      <w:r>
        <w:rPr>
          <w:color w:val="262626"/>
          <w:spacing w:val="-22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name</w:t>
      </w:r>
      <w:r>
        <w:rPr>
          <w:color w:val="262626"/>
          <w:spacing w:val="-24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where</w:t>
      </w:r>
      <w:r>
        <w:rPr>
          <w:color w:val="262626"/>
          <w:spacing w:val="-2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employed</w:t>
      </w:r>
      <w:r>
        <w:rPr>
          <w:color w:val="262626"/>
          <w:spacing w:val="-20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when</w:t>
      </w:r>
      <w:r>
        <w:rPr>
          <w:color w:val="262626"/>
          <w:spacing w:val="-24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certificate(s)</w:t>
      </w:r>
      <w:r>
        <w:rPr>
          <w:color w:val="262626"/>
          <w:spacing w:val="-25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was</w:t>
      </w:r>
      <w:r>
        <w:rPr>
          <w:color w:val="262626"/>
          <w:spacing w:val="-24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held:</w:t>
      </w:r>
      <w:r>
        <w:rPr>
          <w:color w:val="262626"/>
          <w:w w:val="110"/>
          <w:sz w:val="17"/>
          <w:szCs w:val="17"/>
          <w:u w:val="single" w:color="252525"/>
        </w:rPr>
        <w:t xml:space="preserve"> </w:t>
      </w:r>
      <w:r>
        <w:rPr>
          <w:color w:val="262626"/>
          <w:w w:val="110"/>
          <w:sz w:val="17"/>
          <w:szCs w:val="17"/>
          <w:u w:val="single" w:color="252525"/>
        </w:rPr>
        <w:tab/>
      </w:r>
      <w:r>
        <w:rPr>
          <w:color w:val="262626"/>
          <w:w w:val="190"/>
          <w:sz w:val="17"/>
          <w:szCs w:val="17"/>
        </w:rPr>
        <w:t>_</w:t>
      </w:r>
    </w:p>
    <w:p w:rsidR="00582ED8" w:rsidRDefault="00C267CC">
      <w:pPr>
        <w:pStyle w:val="BodyText"/>
        <w:kinsoku w:val="0"/>
        <w:overflowPunct w:val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130175</wp:posOffset>
                </wp:positionV>
                <wp:extent cx="6574790" cy="12700"/>
                <wp:effectExtent l="0" t="0" r="0" b="0"/>
                <wp:wrapTopAndBottom/>
                <wp:docPr id="1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4790" cy="12700"/>
                        </a:xfrm>
                        <a:custGeom>
                          <a:avLst/>
                          <a:gdLst>
                            <a:gd name="T0" fmla="*/ 0 w 10354"/>
                            <a:gd name="T1" fmla="*/ 0 h 20"/>
                            <a:gd name="T2" fmla="*/ 10353 w 103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4" h="20">
                              <a:moveTo>
                                <a:pt x="0" y="0"/>
                              </a:moveTo>
                              <a:lnTo>
                                <a:pt x="10353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DDD8BF" id="Freeform 3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95pt,10.25pt,563.6pt,10.25pt" coordsize="10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" o:allowincell="f" filled="f" strokecolor="#3b3b3b" strokeweight=".16722mm">
                <v:path arrowok="t" o:connecttype="custom" o:connectlocs="0,0;6574155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p w:rsidR="00582ED8" w:rsidRDefault="00582ED8">
      <w:pPr>
        <w:pStyle w:val="ListParagraph"/>
        <w:numPr>
          <w:ilvl w:val="0"/>
          <w:numId w:val="3"/>
        </w:numPr>
        <w:tabs>
          <w:tab w:val="left" w:pos="357"/>
          <w:tab w:val="left" w:pos="7410"/>
          <w:tab w:val="left" w:pos="9100"/>
        </w:tabs>
        <w:kinsoku w:val="0"/>
        <w:overflowPunct w:val="0"/>
        <w:spacing w:before="1"/>
        <w:ind w:left="356" w:hanging="241"/>
        <w:rPr>
          <w:color w:val="464646"/>
          <w:spacing w:val="5"/>
          <w:sz w:val="17"/>
          <w:szCs w:val="17"/>
        </w:rPr>
      </w:pPr>
      <w:r>
        <w:rPr>
          <w:color w:val="262626"/>
          <w:sz w:val="17"/>
          <w:szCs w:val="17"/>
        </w:rPr>
        <w:t xml:space="preserve">Do you </w:t>
      </w:r>
      <w:r w:rsidR="004E6185">
        <w:rPr>
          <w:color w:val="262626"/>
          <w:sz w:val="17"/>
          <w:szCs w:val="17"/>
        </w:rPr>
        <w:t>presently hold</w:t>
      </w:r>
      <w:r>
        <w:rPr>
          <w:color w:val="262626"/>
          <w:sz w:val="17"/>
          <w:szCs w:val="17"/>
        </w:rPr>
        <w:t xml:space="preserve"> or have </w:t>
      </w:r>
      <w:r w:rsidR="004E6185">
        <w:rPr>
          <w:color w:val="262626"/>
          <w:sz w:val="17"/>
          <w:szCs w:val="17"/>
        </w:rPr>
        <w:t xml:space="preserve">you </w:t>
      </w:r>
      <w:r w:rsidR="00DE10AA">
        <w:rPr>
          <w:color w:val="262626"/>
          <w:sz w:val="17"/>
          <w:szCs w:val="17"/>
        </w:rPr>
        <w:t>ever held a</w:t>
      </w:r>
      <w:r>
        <w:rPr>
          <w:color w:val="262626"/>
          <w:sz w:val="17"/>
          <w:szCs w:val="17"/>
        </w:rPr>
        <w:t xml:space="preserve"> </w:t>
      </w:r>
      <w:r w:rsidR="00DE10AA">
        <w:rPr>
          <w:color w:val="262626"/>
          <w:sz w:val="17"/>
          <w:szCs w:val="17"/>
        </w:rPr>
        <w:t>teaching certificate from</w:t>
      </w:r>
      <w:r>
        <w:rPr>
          <w:color w:val="262626"/>
          <w:spacing w:val="37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another</w:t>
      </w:r>
      <w:r>
        <w:rPr>
          <w:color w:val="262626"/>
          <w:spacing w:val="41"/>
          <w:sz w:val="17"/>
          <w:szCs w:val="17"/>
        </w:rPr>
        <w:t xml:space="preserve"> </w:t>
      </w:r>
      <w:r w:rsidR="004E6185">
        <w:rPr>
          <w:color w:val="262626"/>
          <w:sz w:val="17"/>
          <w:szCs w:val="17"/>
        </w:rPr>
        <w:t>state? (circle)</w:t>
      </w:r>
      <w:r>
        <w:rPr>
          <w:color w:val="262626"/>
          <w:sz w:val="21"/>
          <w:szCs w:val="21"/>
        </w:rPr>
        <w:t xml:space="preserve">    </w:t>
      </w:r>
      <w:r>
        <w:rPr>
          <w:color w:val="262626"/>
          <w:sz w:val="17"/>
          <w:szCs w:val="17"/>
        </w:rPr>
        <w:t xml:space="preserve">YES  </w:t>
      </w:r>
      <w:r>
        <w:rPr>
          <w:color w:val="262626"/>
          <w:spacing w:val="2"/>
          <w:sz w:val="17"/>
          <w:szCs w:val="17"/>
        </w:rPr>
        <w:t xml:space="preserve"> </w:t>
      </w:r>
      <w:r w:rsidR="004E6185">
        <w:rPr>
          <w:color w:val="262626"/>
          <w:sz w:val="21"/>
          <w:szCs w:val="21"/>
        </w:rPr>
        <w:t>or</w:t>
      </w:r>
      <w:r>
        <w:rPr>
          <w:color w:val="262626"/>
          <w:spacing w:val="57"/>
          <w:sz w:val="21"/>
          <w:szCs w:val="21"/>
        </w:rPr>
        <w:t xml:space="preserve"> </w:t>
      </w:r>
      <w:r>
        <w:rPr>
          <w:color w:val="262626"/>
          <w:sz w:val="17"/>
          <w:szCs w:val="17"/>
        </w:rPr>
        <w:t>NO;</w:t>
      </w:r>
      <w:r>
        <w:rPr>
          <w:color w:val="262626"/>
          <w:sz w:val="17"/>
          <w:szCs w:val="17"/>
        </w:rPr>
        <w:tab/>
        <w:t>*If</w:t>
      </w:r>
      <w:r>
        <w:rPr>
          <w:color w:val="262626"/>
          <w:spacing w:val="17"/>
          <w:sz w:val="17"/>
          <w:szCs w:val="17"/>
        </w:rPr>
        <w:t xml:space="preserve"> </w:t>
      </w:r>
      <w:r>
        <w:rPr>
          <w:color w:val="262626"/>
          <w:spacing w:val="5"/>
          <w:sz w:val="17"/>
          <w:szCs w:val="17"/>
        </w:rPr>
        <w:t>yes</w:t>
      </w:r>
      <w:r>
        <w:rPr>
          <w:color w:val="464646"/>
          <w:spacing w:val="5"/>
          <w:sz w:val="17"/>
          <w:szCs w:val="17"/>
        </w:rPr>
        <w:t>:</w:t>
      </w:r>
    </w:p>
    <w:p w:rsidR="00582ED8" w:rsidRDefault="00582ED8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2837"/>
        <w:gridCol w:w="1764"/>
        <w:gridCol w:w="4230"/>
      </w:tblGrid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761" w:type="dxa"/>
            <w:tcBorders>
              <w:top w:val="single" w:sz="5" w:space="0" w:color="2F2F2F"/>
              <w:left w:val="single" w:sz="7" w:space="0" w:color="343434"/>
              <w:bottom w:val="single" w:sz="7" w:space="0" w:color="2F2F2F"/>
              <w:right w:val="single" w:sz="3" w:space="0" w:color="383838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8"/>
              <w:ind w:left="650" w:right="668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35"/>
                <w:sz w:val="11"/>
                <w:szCs w:val="11"/>
              </w:rPr>
              <w:t>TYPE</w:t>
            </w:r>
          </w:p>
        </w:tc>
        <w:tc>
          <w:tcPr>
            <w:tcW w:w="2837" w:type="dxa"/>
            <w:tcBorders>
              <w:top w:val="single" w:sz="5" w:space="0" w:color="2F2F2F"/>
              <w:left w:val="single" w:sz="3" w:space="0" w:color="383838"/>
              <w:bottom w:val="single" w:sz="7" w:space="0" w:color="2F2F2F"/>
              <w:right w:val="single" w:sz="3" w:space="0" w:color="484848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8"/>
              <w:ind w:left="1168" w:right="1167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45"/>
                <w:sz w:val="11"/>
                <w:szCs w:val="11"/>
              </w:rPr>
              <w:t>FIELD</w:t>
            </w:r>
          </w:p>
        </w:tc>
        <w:tc>
          <w:tcPr>
            <w:tcW w:w="1764" w:type="dxa"/>
            <w:tcBorders>
              <w:top w:val="single" w:sz="5" w:space="0" w:color="2F2F2F"/>
              <w:left w:val="single" w:sz="3" w:space="0" w:color="484848"/>
              <w:bottom w:val="single" w:sz="7" w:space="0" w:color="2F2F2F"/>
              <w:right w:val="single" w:sz="5" w:space="0" w:color="4B4B4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8"/>
              <w:ind w:left="543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40"/>
                <w:sz w:val="11"/>
                <w:szCs w:val="11"/>
              </w:rPr>
              <w:t>EXPIRES</w:t>
            </w:r>
          </w:p>
        </w:tc>
        <w:tc>
          <w:tcPr>
            <w:tcW w:w="4230" w:type="dxa"/>
            <w:tcBorders>
              <w:top w:val="single" w:sz="5" w:space="0" w:color="2F2F2F"/>
              <w:left w:val="single" w:sz="5" w:space="0" w:color="4B4B4B"/>
              <w:bottom w:val="single" w:sz="7" w:space="0" w:color="2F2F2F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63"/>
              <w:ind w:left="1400" w:right="1400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262626"/>
                <w:w w:val="145"/>
                <w:sz w:val="11"/>
                <w:szCs w:val="11"/>
              </w:rPr>
              <w:t>CERTIFICATE NO.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1761" w:type="dxa"/>
            <w:tcBorders>
              <w:top w:val="single" w:sz="7" w:space="0" w:color="2F2F2F"/>
              <w:left w:val="single" w:sz="7" w:space="0" w:color="343434"/>
              <w:bottom w:val="single" w:sz="3" w:space="0" w:color="3B3B3B"/>
              <w:right w:val="single" w:sz="3" w:space="0" w:color="38383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7" w:space="0" w:color="2F2F2F"/>
              <w:left w:val="single" w:sz="3" w:space="0" w:color="383838"/>
              <w:bottom w:val="single" w:sz="3" w:space="0" w:color="3B3B3B"/>
              <w:right w:val="single" w:sz="3" w:space="0" w:color="4848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7" w:space="0" w:color="2F2F2F"/>
              <w:left w:val="single" w:sz="3" w:space="0" w:color="484848"/>
              <w:bottom w:val="single" w:sz="3" w:space="0" w:color="3B3B3B"/>
              <w:right w:val="single" w:sz="5" w:space="0" w:color="4B4B4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7" w:space="0" w:color="2F2F2F"/>
              <w:left w:val="single" w:sz="5" w:space="0" w:color="4B4B4B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1761" w:type="dxa"/>
            <w:tcBorders>
              <w:top w:val="single" w:sz="3" w:space="0" w:color="3B3B3B"/>
              <w:left w:val="single" w:sz="7" w:space="0" w:color="343434"/>
              <w:bottom w:val="single" w:sz="3" w:space="0" w:color="3B3B3B"/>
              <w:right w:val="single" w:sz="3" w:space="0" w:color="38383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3" w:space="0" w:color="3B3B3B"/>
              <w:left w:val="single" w:sz="3" w:space="0" w:color="383838"/>
              <w:bottom w:val="single" w:sz="3" w:space="0" w:color="3B3B3B"/>
              <w:right w:val="single" w:sz="3" w:space="0" w:color="4848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3" w:space="0" w:color="3B3B3B"/>
              <w:left w:val="single" w:sz="3" w:space="0" w:color="484848"/>
              <w:bottom w:val="single" w:sz="3" w:space="0" w:color="3B3B3B"/>
              <w:right w:val="single" w:sz="5" w:space="0" w:color="4B4B4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3" w:space="0" w:color="3B3B3B"/>
              <w:left w:val="single" w:sz="5" w:space="0" w:color="4B4B4B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</w:trPr>
        <w:tc>
          <w:tcPr>
            <w:tcW w:w="1761" w:type="dxa"/>
            <w:tcBorders>
              <w:top w:val="single" w:sz="3" w:space="0" w:color="3B3B3B"/>
              <w:left w:val="single" w:sz="7" w:space="0" w:color="343434"/>
              <w:bottom w:val="single" w:sz="3" w:space="0" w:color="3B3B3B"/>
              <w:right w:val="single" w:sz="3" w:space="0" w:color="38383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3" w:space="0" w:color="3B3B3B"/>
              <w:left w:val="single" w:sz="3" w:space="0" w:color="383838"/>
              <w:bottom w:val="single" w:sz="3" w:space="0" w:color="3B3B3B"/>
              <w:right w:val="single" w:sz="3" w:space="0" w:color="484848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3" w:space="0" w:color="3B3B3B"/>
              <w:left w:val="single" w:sz="3" w:space="0" w:color="484848"/>
              <w:bottom w:val="single" w:sz="3" w:space="0" w:color="3B3B3B"/>
              <w:right w:val="single" w:sz="5" w:space="0" w:color="4B4B4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3" w:space="0" w:color="3B3B3B"/>
              <w:left w:val="single" w:sz="5" w:space="0" w:color="4B4B4B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</w:tbl>
    <w:p w:rsidR="00582ED8" w:rsidRDefault="00582ED8">
      <w:pPr>
        <w:pStyle w:val="BodyText"/>
        <w:kinsoku w:val="0"/>
        <w:overflowPunct w:val="0"/>
        <w:rPr>
          <w:sz w:val="22"/>
          <w:szCs w:val="22"/>
        </w:rPr>
      </w:pPr>
    </w:p>
    <w:p w:rsidR="00582ED8" w:rsidRDefault="00582ED8">
      <w:pPr>
        <w:pStyle w:val="BodyText"/>
        <w:kinsoku w:val="0"/>
        <w:overflowPunct w:val="0"/>
        <w:spacing w:before="2"/>
        <w:rPr>
          <w:sz w:val="29"/>
          <w:szCs w:val="29"/>
        </w:rPr>
      </w:pPr>
    </w:p>
    <w:p w:rsidR="00582ED8" w:rsidRDefault="00582ED8" w:rsidP="00051FA3">
      <w:pPr>
        <w:pStyle w:val="ListParagraph"/>
        <w:numPr>
          <w:ilvl w:val="0"/>
          <w:numId w:val="3"/>
        </w:numPr>
        <w:tabs>
          <w:tab w:val="left" w:pos="337"/>
          <w:tab w:val="left" w:pos="7037"/>
        </w:tabs>
        <w:kinsoku w:val="0"/>
        <w:overflowPunct w:val="0"/>
        <w:ind w:left="336" w:hanging="230"/>
        <w:jc w:val="both"/>
        <w:rPr>
          <w:color w:val="262626"/>
          <w:sz w:val="17"/>
          <w:szCs w:val="17"/>
        </w:rPr>
      </w:pPr>
      <w:r>
        <w:rPr>
          <w:color w:val="262626"/>
          <w:sz w:val="17"/>
          <w:szCs w:val="17"/>
        </w:rPr>
        <w:t>Have</w:t>
      </w:r>
      <w:r>
        <w:rPr>
          <w:color w:val="262626"/>
          <w:spacing w:val="-21"/>
          <w:sz w:val="17"/>
          <w:szCs w:val="17"/>
        </w:rPr>
        <w:t xml:space="preserve"> </w:t>
      </w:r>
      <w:r w:rsidR="00910E6B">
        <w:rPr>
          <w:color w:val="262626"/>
          <w:sz w:val="17"/>
          <w:szCs w:val="17"/>
        </w:rPr>
        <w:t xml:space="preserve">you </w:t>
      </w:r>
      <w:r w:rsidR="00910E6B">
        <w:rPr>
          <w:color w:val="262626"/>
          <w:spacing w:val="-24"/>
          <w:sz w:val="17"/>
          <w:szCs w:val="17"/>
        </w:rPr>
        <w:t>taken</w:t>
      </w:r>
      <w:r w:rsidR="00051FA3">
        <w:rPr>
          <w:color w:val="262626"/>
          <w:spacing w:val="-24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the</w:t>
      </w:r>
      <w:r>
        <w:rPr>
          <w:color w:val="262626"/>
          <w:spacing w:val="-26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Georgia</w:t>
      </w:r>
      <w:r>
        <w:rPr>
          <w:color w:val="262626"/>
          <w:spacing w:val="-18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Teacher</w:t>
      </w:r>
      <w:r>
        <w:rPr>
          <w:color w:val="262626"/>
          <w:spacing w:val="-20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Certification</w:t>
      </w:r>
      <w:r>
        <w:rPr>
          <w:color w:val="262626"/>
          <w:spacing w:val="-21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Test</w:t>
      </w:r>
      <w:r>
        <w:rPr>
          <w:color w:val="262626"/>
          <w:spacing w:val="-22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(TCT)/PRAXIS?</w:t>
      </w:r>
      <w:r w:rsidR="00910E6B">
        <w:rPr>
          <w:color w:val="262626"/>
          <w:spacing w:val="41"/>
          <w:sz w:val="16"/>
          <w:szCs w:val="16"/>
        </w:rPr>
        <w:t xml:space="preserve"> (CIRCLE) </w:t>
      </w:r>
      <w:r>
        <w:rPr>
          <w:color w:val="262626"/>
          <w:sz w:val="17"/>
          <w:szCs w:val="17"/>
        </w:rPr>
        <w:t>YES</w:t>
      </w:r>
      <w:r w:rsidR="00910E6B">
        <w:rPr>
          <w:color w:val="262626"/>
          <w:spacing w:val="43"/>
          <w:sz w:val="17"/>
          <w:szCs w:val="17"/>
        </w:rPr>
        <w:t xml:space="preserve"> OR</w:t>
      </w:r>
      <w:r>
        <w:rPr>
          <w:color w:val="262626"/>
          <w:spacing w:val="12"/>
          <w:sz w:val="20"/>
          <w:szCs w:val="20"/>
        </w:rPr>
        <w:t xml:space="preserve"> </w:t>
      </w:r>
      <w:r>
        <w:rPr>
          <w:color w:val="262626"/>
          <w:spacing w:val="4"/>
          <w:sz w:val="17"/>
          <w:szCs w:val="17"/>
        </w:rPr>
        <w:t>NO</w:t>
      </w:r>
      <w:r>
        <w:rPr>
          <w:color w:val="565656"/>
          <w:spacing w:val="4"/>
          <w:sz w:val="17"/>
          <w:szCs w:val="17"/>
        </w:rPr>
        <w:t>;</w:t>
      </w:r>
      <w:r w:rsidR="00910E6B">
        <w:rPr>
          <w:color w:val="565656"/>
          <w:spacing w:val="4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If yes</w:t>
      </w:r>
      <w:r>
        <w:rPr>
          <w:color w:val="464646"/>
          <w:sz w:val="17"/>
          <w:szCs w:val="17"/>
        </w:rPr>
        <w:t xml:space="preserve">, </w:t>
      </w:r>
      <w:r>
        <w:rPr>
          <w:color w:val="262626"/>
          <w:sz w:val="17"/>
          <w:szCs w:val="17"/>
        </w:rPr>
        <w:t>area in which you</w:t>
      </w:r>
      <w:r>
        <w:rPr>
          <w:color w:val="262626"/>
          <w:spacing w:val="-31"/>
          <w:sz w:val="17"/>
          <w:szCs w:val="17"/>
        </w:rPr>
        <w:t xml:space="preserve"> </w:t>
      </w:r>
      <w:r w:rsidR="00910E6B">
        <w:rPr>
          <w:color w:val="262626"/>
          <w:spacing w:val="-31"/>
          <w:sz w:val="17"/>
          <w:szCs w:val="17"/>
        </w:rPr>
        <w:t xml:space="preserve"> </w:t>
      </w:r>
      <w:r>
        <w:rPr>
          <w:color w:val="262626"/>
          <w:sz w:val="17"/>
          <w:szCs w:val="17"/>
        </w:rPr>
        <w:t>took test:</w:t>
      </w:r>
    </w:p>
    <w:p w:rsidR="00582ED8" w:rsidRDefault="00C267CC">
      <w:pPr>
        <w:pStyle w:val="BodyText"/>
        <w:kinsoku w:val="0"/>
        <w:overflowPunct w:val="0"/>
        <w:spacing w:before="6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243205</wp:posOffset>
                </wp:positionV>
                <wp:extent cx="6577330" cy="12700"/>
                <wp:effectExtent l="0" t="0" r="0" b="0"/>
                <wp:wrapTopAndBottom/>
                <wp:docPr id="1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330" cy="12700"/>
                        </a:xfrm>
                        <a:custGeom>
                          <a:avLst/>
                          <a:gdLst>
                            <a:gd name="T0" fmla="*/ 0 w 10358"/>
                            <a:gd name="T1" fmla="*/ 0 h 20"/>
                            <a:gd name="T2" fmla="*/ 10358 w 103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58" h="20">
                              <a:moveTo>
                                <a:pt x="0" y="0"/>
                              </a:moveTo>
                              <a:lnTo>
                                <a:pt x="10358" y="0"/>
                              </a:lnTo>
                            </a:path>
                          </a:pathLst>
                        </a:custGeom>
                        <a:noFill/>
                        <a:ln w="602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621D38" id="Freeform 3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.95pt,19.15pt,563.85pt,19.15pt" coordsize="103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" o:allowincell="f" filled="f" strokecolor="#3b3b3b" strokeweight=".16722mm">
                <v:path arrowok="t" o:connecttype="custom" o:connectlocs="0,0;6577330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tabs>
          <w:tab w:val="left" w:pos="1253"/>
          <w:tab w:val="left" w:pos="2837"/>
        </w:tabs>
        <w:kinsoku w:val="0"/>
        <w:overflowPunct w:val="0"/>
        <w:spacing w:before="134"/>
        <w:ind w:left="356"/>
        <w:rPr>
          <w:color w:val="464646"/>
          <w:spacing w:val="-3"/>
          <w:w w:val="95"/>
        </w:rPr>
      </w:pPr>
      <w:r>
        <w:rPr>
          <w:color w:val="262626"/>
        </w:rPr>
        <w:t>Passed:</w:t>
      </w:r>
      <w:r w:rsidR="00DE10AA">
        <w:rPr>
          <w:color w:val="262626"/>
        </w:rPr>
        <w:t xml:space="preserve"> </w:t>
      </w:r>
      <w:r>
        <w:rPr>
          <w:rFonts w:ascii="Times New Roman" w:hAnsi="Times New Roman" w:cs="Times New Roman"/>
          <w:color w:val="262626"/>
          <w:sz w:val="19"/>
          <w:szCs w:val="19"/>
        </w:rPr>
        <w:t xml:space="preserve"> </w:t>
      </w:r>
      <w:r w:rsidR="00910E6B">
        <w:rPr>
          <w:color w:val="262626"/>
        </w:rPr>
        <w:t>YES</w:t>
      </w:r>
      <w:r>
        <w:rPr>
          <w:color w:val="262626"/>
        </w:rPr>
        <w:t xml:space="preserve"> </w:t>
      </w:r>
      <w:r w:rsidR="00DE10AA">
        <w:rPr>
          <w:color w:val="262626"/>
          <w:spacing w:val="12"/>
        </w:rPr>
        <w:t xml:space="preserve">or </w:t>
      </w:r>
      <w:r>
        <w:rPr>
          <w:rFonts w:ascii="Times New Roman" w:hAnsi="Times New Roman" w:cs="Times New Roman"/>
          <w:color w:val="262626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262626"/>
          <w:spacing w:val="1"/>
          <w:sz w:val="19"/>
          <w:szCs w:val="19"/>
        </w:rPr>
        <w:t xml:space="preserve"> </w:t>
      </w:r>
      <w:r>
        <w:rPr>
          <w:color w:val="262626"/>
          <w:spacing w:val="3"/>
        </w:rPr>
        <w:t>NO</w:t>
      </w:r>
      <w:r>
        <w:rPr>
          <w:color w:val="464646"/>
          <w:spacing w:val="3"/>
        </w:rPr>
        <w:t>.</w:t>
      </w:r>
      <w:r>
        <w:rPr>
          <w:color w:val="464646"/>
          <w:spacing w:val="3"/>
        </w:rPr>
        <w:tab/>
      </w:r>
      <w:r>
        <w:rPr>
          <w:color w:val="262626"/>
          <w:w w:val="95"/>
        </w:rPr>
        <w:t>If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you</w:t>
      </w:r>
      <w:r>
        <w:rPr>
          <w:color w:val="262626"/>
          <w:spacing w:val="-20"/>
          <w:w w:val="95"/>
        </w:rPr>
        <w:t xml:space="preserve"> </w:t>
      </w:r>
      <w:r>
        <w:rPr>
          <w:color w:val="262626"/>
          <w:w w:val="95"/>
          <w:u w:val="single" w:color="000000"/>
        </w:rPr>
        <w:t>have</w:t>
      </w:r>
      <w:r>
        <w:rPr>
          <w:color w:val="262626"/>
          <w:spacing w:val="-17"/>
          <w:w w:val="95"/>
          <w:u w:val="single" w:color="000000"/>
        </w:rPr>
        <w:t xml:space="preserve"> </w:t>
      </w:r>
      <w:r>
        <w:rPr>
          <w:color w:val="262626"/>
          <w:w w:val="95"/>
        </w:rPr>
        <w:t>taken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the</w:t>
      </w:r>
      <w:r>
        <w:rPr>
          <w:color w:val="262626"/>
          <w:spacing w:val="-19"/>
          <w:w w:val="95"/>
        </w:rPr>
        <w:t xml:space="preserve"> </w:t>
      </w:r>
      <w:r>
        <w:rPr>
          <w:color w:val="262626"/>
          <w:w w:val="95"/>
        </w:rPr>
        <w:t>TCT</w:t>
      </w:r>
      <w:r>
        <w:rPr>
          <w:color w:val="464646"/>
          <w:w w:val="95"/>
        </w:rPr>
        <w:t>/</w:t>
      </w:r>
      <w:r>
        <w:rPr>
          <w:color w:val="262626"/>
          <w:w w:val="95"/>
        </w:rPr>
        <w:t>PRAXIS,</w:t>
      </w:r>
      <w:r>
        <w:rPr>
          <w:color w:val="262626"/>
          <w:spacing w:val="-21"/>
          <w:w w:val="95"/>
        </w:rPr>
        <w:t xml:space="preserve"> </w:t>
      </w:r>
      <w:r>
        <w:rPr>
          <w:color w:val="262626"/>
          <w:w w:val="95"/>
          <w:u w:val="single" w:color="000000"/>
        </w:rPr>
        <w:t>enclose</w:t>
      </w:r>
      <w:r>
        <w:rPr>
          <w:color w:val="262626"/>
          <w:spacing w:val="-13"/>
          <w:w w:val="95"/>
          <w:u w:val="single" w:color="000000"/>
        </w:rPr>
        <w:t xml:space="preserve"> </w:t>
      </w:r>
      <w:r>
        <w:rPr>
          <w:color w:val="262626"/>
          <w:w w:val="95"/>
          <w:u w:val="single" w:color="000000"/>
        </w:rPr>
        <w:t>copy</w:t>
      </w:r>
      <w:r>
        <w:rPr>
          <w:color w:val="262626"/>
          <w:spacing w:val="-15"/>
          <w:w w:val="95"/>
          <w:u w:val="single" w:color="000000"/>
        </w:rPr>
        <w:t xml:space="preserve"> </w:t>
      </w:r>
      <w:r>
        <w:rPr>
          <w:color w:val="262626"/>
          <w:w w:val="95"/>
          <w:u w:val="single" w:color="000000"/>
        </w:rPr>
        <w:t>of</w:t>
      </w:r>
      <w:r>
        <w:rPr>
          <w:color w:val="262626"/>
          <w:spacing w:val="-17"/>
          <w:w w:val="95"/>
          <w:u w:val="single" w:color="000000"/>
        </w:rPr>
        <w:t xml:space="preserve"> </w:t>
      </w:r>
      <w:r>
        <w:rPr>
          <w:color w:val="262626"/>
          <w:w w:val="95"/>
          <w:u w:val="single" w:color="000000"/>
        </w:rPr>
        <w:t>score</w:t>
      </w:r>
      <w:r>
        <w:rPr>
          <w:color w:val="262626"/>
          <w:spacing w:val="-19"/>
          <w:w w:val="95"/>
          <w:u w:val="single" w:color="000000"/>
        </w:rPr>
        <w:t xml:space="preserve"> </w:t>
      </w:r>
      <w:r>
        <w:rPr>
          <w:color w:val="262626"/>
          <w:spacing w:val="-3"/>
          <w:w w:val="95"/>
          <w:u w:val="single" w:color="000000"/>
        </w:rPr>
        <w:t>report</w:t>
      </w:r>
      <w:r>
        <w:rPr>
          <w:color w:val="464646"/>
          <w:spacing w:val="-3"/>
          <w:w w:val="95"/>
        </w:rPr>
        <w:t>.</w:t>
      </w:r>
    </w:p>
    <w:p w:rsidR="00582ED8" w:rsidRDefault="00582ED8">
      <w:pPr>
        <w:pStyle w:val="ListParagraph"/>
        <w:numPr>
          <w:ilvl w:val="0"/>
          <w:numId w:val="3"/>
        </w:numPr>
        <w:tabs>
          <w:tab w:val="left" w:pos="351"/>
        </w:tabs>
        <w:kinsoku w:val="0"/>
        <w:overflowPunct w:val="0"/>
        <w:spacing w:before="96" w:line="430" w:lineRule="atLeast"/>
        <w:ind w:left="353" w:right="105" w:hanging="247"/>
        <w:rPr>
          <w:color w:val="262626"/>
          <w:w w:val="373"/>
          <w:sz w:val="17"/>
          <w:szCs w:val="17"/>
        </w:rPr>
      </w:pPr>
      <w:r>
        <w:rPr>
          <w:color w:val="262626"/>
          <w:w w:val="110"/>
          <w:sz w:val="17"/>
          <w:szCs w:val="17"/>
        </w:rPr>
        <w:t>Have</w:t>
      </w:r>
      <w:r>
        <w:rPr>
          <w:color w:val="262626"/>
          <w:spacing w:val="-28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you</w:t>
      </w:r>
      <w:r>
        <w:rPr>
          <w:color w:val="262626"/>
          <w:spacing w:val="-3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ever</w:t>
      </w:r>
      <w:r>
        <w:rPr>
          <w:color w:val="262626"/>
          <w:spacing w:val="-3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had</w:t>
      </w:r>
      <w:r>
        <w:rPr>
          <w:color w:val="262626"/>
          <w:spacing w:val="-30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a</w:t>
      </w:r>
      <w:r>
        <w:rPr>
          <w:color w:val="262626"/>
          <w:spacing w:val="-33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Professional</w:t>
      </w:r>
      <w:r>
        <w:rPr>
          <w:color w:val="262626"/>
          <w:spacing w:val="-29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Development</w:t>
      </w:r>
      <w:r>
        <w:rPr>
          <w:color w:val="262626"/>
          <w:spacing w:val="-23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Plan</w:t>
      </w:r>
      <w:r>
        <w:rPr>
          <w:color w:val="262626"/>
          <w:spacing w:val="-3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(PDP)</w:t>
      </w:r>
      <w:r>
        <w:rPr>
          <w:color w:val="262626"/>
          <w:spacing w:val="-27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developed</w:t>
      </w:r>
      <w:r>
        <w:rPr>
          <w:color w:val="262626"/>
          <w:spacing w:val="-28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for</w:t>
      </w:r>
      <w:r>
        <w:rPr>
          <w:color w:val="262626"/>
          <w:spacing w:val="-31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you</w:t>
      </w:r>
      <w:r>
        <w:rPr>
          <w:color w:val="262626"/>
          <w:spacing w:val="-30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while</w:t>
      </w:r>
      <w:r>
        <w:rPr>
          <w:color w:val="262626"/>
          <w:spacing w:val="-29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employed</w:t>
      </w:r>
      <w:r>
        <w:rPr>
          <w:color w:val="262626"/>
          <w:spacing w:val="-29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in</w:t>
      </w:r>
      <w:r>
        <w:rPr>
          <w:color w:val="262626"/>
          <w:spacing w:val="-33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a</w:t>
      </w:r>
      <w:r>
        <w:rPr>
          <w:color w:val="262626"/>
          <w:spacing w:val="-32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Georgia</w:t>
      </w:r>
      <w:r>
        <w:rPr>
          <w:color w:val="262626"/>
          <w:spacing w:val="-29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system?</w:t>
      </w:r>
      <w:r>
        <w:rPr>
          <w:color w:val="262626"/>
          <w:spacing w:val="14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O</w:t>
      </w:r>
      <w:r>
        <w:rPr>
          <w:color w:val="262626"/>
          <w:spacing w:val="-5"/>
          <w:w w:val="110"/>
          <w:sz w:val="17"/>
          <w:szCs w:val="17"/>
        </w:rPr>
        <w:t xml:space="preserve"> </w:t>
      </w:r>
      <w:r>
        <w:rPr>
          <w:color w:val="262626"/>
          <w:w w:val="110"/>
          <w:sz w:val="17"/>
          <w:szCs w:val="17"/>
        </w:rPr>
        <w:t>YES</w:t>
      </w:r>
      <w:r>
        <w:rPr>
          <w:color w:val="262626"/>
          <w:spacing w:val="13"/>
          <w:w w:val="11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262626"/>
          <w:w w:val="110"/>
          <w:sz w:val="20"/>
          <w:szCs w:val="20"/>
        </w:rPr>
        <w:t>D</w:t>
      </w:r>
      <w:r>
        <w:rPr>
          <w:rFonts w:ascii="Times New Roman" w:hAnsi="Times New Roman" w:cs="Times New Roman"/>
          <w:color w:val="262626"/>
          <w:spacing w:val="-19"/>
          <w:w w:val="110"/>
          <w:sz w:val="20"/>
          <w:szCs w:val="20"/>
        </w:rPr>
        <w:t xml:space="preserve"> </w:t>
      </w:r>
      <w:r>
        <w:rPr>
          <w:color w:val="262626"/>
          <w:w w:val="110"/>
          <w:sz w:val="17"/>
          <w:szCs w:val="17"/>
        </w:rPr>
        <w:t xml:space="preserve">NO. </w:t>
      </w:r>
      <w:r>
        <w:rPr>
          <w:color w:val="262626"/>
          <w:w w:val="87"/>
          <w:sz w:val="17"/>
          <w:szCs w:val="17"/>
        </w:rPr>
        <w:t>If</w:t>
      </w:r>
      <w:r>
        <w:rPr>
          <w:color w:val="262626"/>
          <w:spacing w:val="10"/>
          <w:sz w:val="17"/>
          <w:szCs w:val="17"/>
        </w:rPr>
        <w:t xml:space="preserve"> </w:t>
      </w:r>
      <w:r>
        <w:rPr>
          <w:color w:val="262626"/>
          <w:w w:val="102"/>
          <w:sz w:val="17"/>
          <w:szCs w:val="17"/>
        </w:rPr>
        <w:t>yes.</w:t>
      </w:r>
      <w:r>
        <w:rPr>
          <w:color w:val="262626"/>
          <w:spacing w:val="11"/>
          <w:sz w:val="17"/>
          <w:szCs w:val="17"/>
        </w:rPr>
        <w:t xml:space="preserve"> </w:t>
      </w:r>
      <w:r>
        <w:rPr>
          <w:color w:val="262626"/>
          <w:w w:val="103"/>
          <w:sz w:val="17"/>
          <w:szCs w:val="17"/>
        </w:rPr>
        <w:t>name</w:t>
      </w:r>
      <w:r>
        <w:rPr>
          <w:color w:val="262626"/>
          <w:spacing w:val="18"/>
          <w:sz w:val="17"/>
          <w:szCs w:val="17"/>
        </w:rPr>
        <w:t xml:space="preserve"> </w:t>
      </w:r>
      <w:r>
        <w:rPr>
          <w:color w:val="262626"/>
          <w:w w:val="101"/>
          <w:sz w:val="17"/>
          <w:szCs w:val="17"/>
        </w:rPr>
        <w:t>of</w:t>
      </w:r>
      <w:r>
        <w:rPr>
          <w:color w:val="262626"/>
          <w:spacing w:val="17"/>
          <w:sz w:val="17"/>
          <w:szCs w:val="17"/>
        </w:rPr>
        <w:t xml:space="preserve"> </w:t>
      </w:r>
      <w:r w:rsidR="00396920">
        <w:rPr>
          <w:color w:val="262626"/>
          <w:w w:val="102"/>
          <w:sz w:val="17"/>
          <w:szCs w:val="17"/>
        </w:rPr>
        <w:t>sy</w:t>
      </w:r>
      <w:r w:rsidR="00396920">
        <w:rPr>
          <w:color w:val="262626"/>
          <w:spacing w:val="7"/>
          <w:w w:val="102"/>
          <w:sz w:val="17"/>
          <w:szCs w:val="17"/>
        </w:rPr>
        <w:t>s</w:t>
      </w:r>
      <w:r w:rsidR="00396920">
        <w:rPr>
          <w:color w:val="262626"/>
          <w:spacing w:val="2"/>
          <w:w w:val="85"/>
          <w:sz w:val="17"/>
          <w:szCs w:val="17"/>
        </w:rPr>
        <w:t>t</w:t>
      </w:r>
      <w:r w:rsidR="00396920">
        <w:rPr>
          <w:color w:val="262626"/>
          <w:w w:val="102"/>
          <w:sz w:val="17"/>
          <w:szCs w:val="17"/>
        </w:rPr>
        <w:t>e</w:t>
      </w:r>
      <w:r w:rsidR="00396920">
        <w:rPr>
          <w:color w:val="262626"/>
          <w:spacing w:val="3"/>
          <w:w w:val="102"/>
          <w:sz w:val="17"/>
          <w:szCs w:val="17"/>
        </w:rPr>
        <w:t>m</w:t>
      </w:r>
      <w:r w:rsidR="00396920">
        <w:rPr>
          <w:color w:val="464646"/>
          <w:spacing w:val="20"/>
          <w:w w:val="102"/>
          <w:sz w:val="17"/>
          <w:szCs w:val="17"/>
        </w:rPr>
        <w:t>:</w:t>
      </w:r>
      <w:r w:rsidR="00396920">
        <w:rPr>
          <w:color w:val="262626"/>
          <w:w w:val="373"/>
          <w:sz w:val="17"/>
          <w:szCs w:val="17"/>
        </w:rPr>
        <w:t xml:space="preserve"> ---------------------------------------</w:t>
      </w:r>
      <w:r>
        <w:rPr>
          <w:color w:val="262626"/>
          <w:w w:val="373"/>
          <w:sz w:val="17"/>
          <w:szCs w:val="17"/>
        </w:rPr>
        <w:t>­</w:t>
      </w:r>
    </w:p>
    <w:p w:rsidR="00051FA3" w:rsidRDefault="00051FA3" w:rsidP="00051FA3">
      <w:pPr>
        <w:pStyle w:val="ListParagraph"/>
        <w:tabs>
          <w:tab w:val="left" w:pos="351"/>
        </w:tabs>
        <w:kinsoku w:val="0"/>
        <w:overflowPunct w:val="0"/>
        <w:spacing w:before="96" w:line="430" w:lineRule="atLeast"/>
        <w:ind w:left="353" w:right="105" w:firstLine="0"/>
        <w:rPr>
          <w:color w:val="262626"/>
          <w:w w:val="373"/>
          <w:sz w:val="17"/>
          <w:szCs w:val="17"/>
        </w:rPr>
      </w:pPr>
    </w:p>
    <w:p w:rsidR="00582ED8" w:rsidRDefault="00051FA3">
      <w:pPr>
        <w:pStyle w:val="Heading1"/>
        <w:numPr>
          <w:ilvl w:val="0"/>
          <w:numId w:val="2"/>
        </w:numPr>
        <w:tabs>
          <w:tab w:val="left" w:pos="686"/>
        </w:tabs>
        <w:kinsoku w:val="0"/>
        <w:overflowPunct w:val="0"/>
        <w:spacing w:before="72"/>
        <w:rPr>
          <w:color w:val="212121"/>
        </w:rPr>
      </w:pPr>
      <w:r>
        <w:rPr>
          <w:color w:val="212121"/>
        </w:rPr>
        <w:t>P</w:t>
      </w:r>
      <w:r w:rsidR="004E6185">
        <w:rPr>
          <w:color w:val="212121"/>
        </w:rPr>
        <w:t>ERSONAL AND</w:t>
      </w:r>
      <w:r w:rsidR="00582ED8">
        <w:rPr>
          <w:color w:val="212121"/>
        </w:rPr>
        <w:t xml:space="preserve"> PROFESSIONAL</w:t>
      </w:r>
      <w:r w:rsidR="00582ED8">
        <w:rPr>
          <w:color w:val="212121"/>
          <w:spacing w:val="77"/>
        </w:rPr>
        <w:t xml:space="preserve"> </w:t>
      </w:r>
      <w:r w:rsidR="00582ED8">
        <w:rPr>
          <w:color w:val="212121"/>
        </w:rPr>
        <w:t>DATA:</w:t>
      </w:r>
    </w:p>
    <w:p w:rsidR="00582ED8" w:rsidRDefault="00582ED8">
      <w:pPr>
        <w:pStyle w:val="ListParagraph"/>
        <w:numPr>
          <w:ilvl w:val="0"/>
          <w:numId w:val="1"/>
        </w:numPr>
        <w:tabs>
          <w:tab w:val="left" w:pos="409"/>
          <w:tab w:val="left" w:pos="9856"/>
        </w:tabs>
        <w:kinsoku w:val="0"/>
        <w:overflowPunct w:val="0"/>
        <w:spacing w:before="156"/>
        <w:ind w:hanging="239"/>
        <w:rPr>
          <w:color w:val="212121"/>
          <w:w w:val="200"/>
          <w:sz w:val="17"/>
          <w:szCs w:val="17"/>
        </w:rPr>
      </w:pPr>
      <w:r>
        <w:rPr>
          <w:color w:val="212121"/>
          <w:w w:val="110"/>
          <w:sz w:val="17"/>
          <w:szCs w:val="17"/>
        </w:rPr>
        <w:t>State</w:t>
      </w:r>
      <w:r>
        <w:rPr>
          <w:color w:val="212121"/>
          <w:spacing w:val="-18"/>
          <w:w w:val="110"/>
          <w:sz w:val="17"/>
          <w:szCs w:val="17"/>
        </w:rPr>
        <w:t xml:space="preserve"> </w:t>
      </w:r>
      <w:r>
        <w:rPr>
          <w:color w:val="212121"/>
          <w:w w:val="110"/>
          <w:sz w:val="17"/>
          <w:szCs w:val="17"/>
        </w:rPr>
        <w:t>reason</w:t>
      </w:r>
      <w:r>
        <w:rPr>
          <w:color w:val="212121"/>
          <w:spacing w:val="-12"/>
          <w:w w:val="110"/>
          <w:sz w:val="17"/>
          <w:szCs w:val="17"/>
        </w:rPr>
        <w:t xml:space="preserve"> </w:t>
      </w:r>
      <w:r>
        <w:rPr>
          <w:color w:val="333333"/>
          <w:w w:val="110"/>
          <w:sz w:val="17"/>
          <w:szCs w:val="17"/>
        </w:rPr>
        <w:t>for</w:t>
      </w:r>
      <w:r>
        <w:rPr>
          <w:color w:val="333333"/>
          <w:spacing w:val="-16"/>
          <w:w w:val="110"/>
          <w:sz w:val="17"/>
          <w:szCs w:val="17"/>
        </w:rPr>
        <w:t xml:space="preserve"> </w:t>
      </w:r>
      <w:r>
        <w:rPr>
          <w:color w:val="212121"/>
          <w:w w:val="110"/>
          <w:sz w:val="17"/>
          <w:szCs w:val="17"/>
        </w:rPr>
        <w:t>leaving</w:t>
      </w:r>
      <w:r>
        <w:rPr>
          <w:color w:val="212121"/>
          <w:spacing w:val="-16"/>
          <w:w w:val="110"/>
          <w:sz w:val="17"/>
          <w:szCs w:val="17"/>
        </w:rPr>
        <w:t xml:space="preserve"> </w:t>
      </w:r>
      <w:r>
        <w:rPr>
          <w:color w:val="212121"/>
          <w:w w:val="110"/>
          <w:sz w:val="17"/>
          <w:szCs w:val="17"/>
        </w:rPr>
        <w:t>your</w:t>
      </w:r>
      <w:r>
        <w:rPr>
          <w:color w:val="212121"/>
          <w:spacing w:val="-18"/>
          <w:w w:val="110"/>
          <w:sz w:val="17"/>
          <w:szCs w:val="17"/>
        </w:rPr>
        <w:t xml:space="preserve"> </w:t>
      </w:r>
      <w:r>
        <w:rPr>
          <w:color w:val="212121"/>
          <w:w w:val="110"/>
          <w:sz w:val="17"/>
          <w:szCs w:val="17"/>
        </w:rPr>
        <w:t>last</w:t>
      </w:r>
      <w:r>
        <w:rPr>
          <w:color w:val="212121"/>
          <w:spacing w:val="-16"/>
          <w:w w:val="110"/>
          <w:sz w:val="17"/>
          <w:szCs w:val="17"/>
        </w:rPr>
        <w:t xml:space="preserve"> </w:t>
      </w:r>
      <w:r w:rsidRPr="004E6185">
        <w:rPr>
          <w:color w:val="212121"/>
          <w:w w:val="110"/>
          <w:sz w:val="17"/>
          <w:szCs w:val="17"/>
          <w:u w:val="single"/>
        </w:rPr>
        <w:t>teaching</w:t>
      </w:r>
      <w:r w:rsidRPr="004E6185">
        <w:rPr>
          <w:color w:val="212121"/>
          <w:spacing w:val="-17"/>
          <w:w w:val="110"/>
          <w:sz w:val="17"/>
          <w:szCs w:val="17"/>
          <w:u w:val="single"/>
        </w:rPr>
        <w:t xml:space="preserve"> </w:t>
      </w:r>
      <w:r w:rsidRPr="004E6185">
        <w:rPr>
          <w:color w:val="212121"/>
          <w:w w:val="110"/>
          <w:sz w:val="17"/>
          <w:szCs w:val="17"/>
          <w:u w:val="single"/>
        </w:rPr>
        <w:t>or</w:t>
      </w:r>
      <w:r w:rsidRPr="004E6185">
        <w:rPr>
          <w:color w:val="212121"/>
          <w:spacing w:val="-18"/>
          <w:w w:val="110"/>
          <w:sz w:val="17"/>
          <w:szCs w:val="17"/>
          <w:u w:val="single"/>
        </w:rPr>
        <w:t xml:space="preserve"> </w:t>
      </w:r>
      <w:r w:rsidRPr="004E6185">
        <w:rPr>
          <w:color w:val="212121"/>
          <w:w w:val="110"/>
          <w:sz w:val="17"/>
          <w:szCs w:val="17"/>
          <w:u w:val="single"/>
        </w:rPr>
        <w:t>administrative</w:t>
      </w:r>
      <w:r>
        <w:rPr>
          <w:color w:val="212121"/>
          <w:spacing w:val="-22"/>
          <w:w w:val="110"/>
          <w:sz w:val="17"/>
          <w:szCs w:val="17"/>
        </w:rPr>
        <w:t xml:space="preserve"> </w:t>
      </w:r>
      <w:r>
        <w:rPr>
          <w:color w:val="212121"/>
          <w:w w:val="110"/>
          <w:sz w:val="17"/>
          <w:szCs w:val="17"/>
        </w:rPr>
        <w:t>position:</w:t>
      </w:r>
      <w:r>
        <w:rPr>
          <w:color w:val="212121"/>
          <w:w w:val="110"/>
          <w:sz w:val="17"/>
          <w:szCs w:val="17"/>
          <w:u w:val="single" w:color="202020"/>
        </w:rPr>
        <w:t xml:space="preserve"> </w:t>
      </w:r>
      <w:r>
        <w:rPr>
          <w:color w:val="212121"/>
          <w:w w:val="110"/>
          <w:sz w:val="17"/>
          <w:szCs w:val="17"/>
          <w:u w:val="single" w:color="202020"/>
        </w:rPr>
        <w:tab/>
      </w:r>
      <w:r>
        <w:rPr>
          <w:color w:val="212121"/>
          <w:w w:val="200"/>
          <w:sz w:val="17"/>
          <w:szCs w:val="17"/>
        </w:rPr>
        <w:t>_</w:t>
      </w:r>
    </w:p>
    <w:p w:rsidR="00582ED8" w:rsidRDefault="00C267CC">
      <w:pPr>
        <w:pStyle w:val="BodyText"/>
        <w:kinsoku w:val="0"/>
        <w:overflowPunct w:val="0"/>
        <w:spacing w:before="6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243205</wp:posOffset>
                </wp:positionV>
                <wp:extent cx="5364480" cy="12700"/>
                <wp:effectExtent l="0" t="0" r="0" b="0"/>
                <wp:wrapTopAndBottom/>
                <wp:docPr id="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0"/>
                        </a:xfrm>
                        <a:custGeom>
                          <a:avLst/>
                          <a:gdLst>
                            <a:gd name="T0" fmla="*/ 0 w 8448"/>
                            <a:gd name="T1" fmla="*/ 0 h 20"/>
                            <a:gd name="T2" fmla="*/ 8447 w 84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8" h="20">
                              <a:moveTo>
                                <a:pt x="0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D7AB02" id="Freeform 3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3pt,19.15pt,481.65pt,19.15pt" coordsize="8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" o:allowincell="f" filled="f" strokecolor="#3b3b3b" strokeweight=".16806mm">
                <v:path arrowok="t" o:connecttype="custom" o:connectlocs="0,0;5363845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582ED8" w:rsidRDefault="00582ED8">
      <w:pPr>
        <w:pStyle w:val="ListParagraph"/>
        <w:numPr>
          <w:ilvl w:val="0"/>
          <w:numId w:val="1"/>
        </w:numPr>
        <w:tabs>
          <w:tab w:val="left" w:pos="398"/>
          <w:tab w:val="left" w:pos="1861"/>
          <w:tab w:val="left" w:pos="2197"/>
          <w:tab w:val="left" w:pos="3525"/>
        </w:tabs>
        <w:kinsoku w:val="0"/>
        <w:overflowPunct w:val="0"/>
        <w:spacing w:before="1" w:line="427" w:lineRule="auto"/>
        <w:ind w:right="1136" w:hanging="239"/>
        <w:rPr>
          <w:rFonts w:ascii="Times New Roman" w:hAnsi="Times New Roman" w:cs="Times New Roman"/>
          <w:color w:val="333333"/>
          <w:w w:val="105"/>
          <w:sz w:val="18"/>
          <w:szCs w:val="18"/>
        </w:rPr>
      </w:pPr>
      <w:r>
        <w:rPr>
          <w:color w:val="212121"/>
          <w:w w:val="105"/>
          <w:sz w:val="17"/>
          <w:szCs w:val="17"/>
        </w:rPr>
        <w:t>Have you taught sufficient years in any other Georgia public school system so as to acquire "tenure" under the Georgia</w:t>
      </w:r>
      <w:r>
        <w:rPr>
          <w:color w:val="212121"/>
          <w:spacing w:val="-34"/>
          <w:w w:val="105"/>
          <w:sz w:val="17"/>
          <w:szCs w:val="17"/>
        </w:rPr>
        <w:t xml:space="preserve"> </w:t>
      </w:r>
      <w:r>
        <w:rPr>
          <w:color w:val="212121"/>
          <w:w w:val="105"/>
          <w:sz w:val="17"/>
          <w:szCs w:val="17"/>
        </w:rPr>
        <w:t>Fair Dismissal</w:t>
      </w:r>
      <w:r>
        <w:rPr>
          <w:color w:val="212121"/>
          <w:spacing w:val="6"/>
          <w:w w:val="105"/>
          <w:sz w:val="17"/>
          <w:szCs w:val="17"/>
        </w:rPr>
        <w:t xml:space="preserve"> </w:t>
      </w:r>
      <w:r w:rsidR="004E6185">
        <w:rPr>
          <w:color w:val="212121"/>
          <w:w w:val="105"/>
          <w:sz w:val="17"/>
          <w:szCs w:val="17"/>
        </w:rPr>
        <w:t>Law? (circle)  Y</w:t>
      </w:r>
      <w:r>
        <w:rPr>
          <w:color w:val="212121"/>
          <w:w w:val="105"/>
          <w:sz w:val="17"/>
          <w:szCs w:val="17"/>
        </w:rPr>
        <w:t xml:space="preserve">ES </w:t>
      </w:r>
      <w:r w:rsidR="004E6185">
        <w:rPr>
          <w:color w:val="212121"/>
          <w:w w:val="105"/>
          <w:sz w:val="17"/>
          <w:szCs w:val="17"/>
        </w:rPr>
        <w:t>or</w:t>
      </w:r>
      <w:r>
        <w:rPr>
          <w:rFonts w:ascii="Times New Roman" w:hAnsi="Times New Roman" w:cs="Times New Roman"/>
          <w:color w:val="333333"/>
          <w:spacing w:val="33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17"/>
          <w:szCs w:val="17"/>
        </w:rPr>
        <w:t>NO</w:t>
      </w:r>
      <w:r>
        <w:rPr>
          <w:color w:val="212121"/>
          <w:w w:val="105"/>
          <w:sz w:val="17"/>
          <w:szCs w:val="17"/>
        </w:rPr>
        <w:tab/>
        <w:t xml:space="preserve">If </w:t>
      </w:r>
      <w:r>
        <w:rPr>
          <w:color w:val="212121"/>
          <w:spacing w:val="3"/>
          <w:w w:val="105"/>
          <w:sz w:val="17"/>
          <w:szCs w:val="17"/>
        </w:rPr>
        <w:t>yes</w:t>
      </w:r>
      <w:r>
        <w:rPr>
          <w:color w:val="4D4D4D"/>
          <w:spacing w:val="3"/>
          <w:w w:val="105"/>
          <w:sz w:val="17"/>
          <w:szCs w:val="17"/>
        </w:rPr>
        <w:t xml:space="preserve">, </w:t>
      </w:r>
      <w:r>
        <w:rPr>
          <w:color w:val="212121"/>
          <w:w w:val="105"/>
          <w:sz w:val="17"/>
          <w:szCs w:val="17"/>
        </w:rPr>
        <w:t>list the name(s) of the school system(s) and dates of employment</w:t>
      </w:r>
      <w:r>
        <w:rPr>
          <w:color w:val="212121"/>
          <w:spacing w:val="4"/>
          <w:w w:val="105"/>
          <w:sz w:val="17"/>
          <w:szCs w:val="17"/>
        </w:rPr>
        <w:t xml:space="preserve"> </w:t>
      </w:r>
      <w:r>
        <w:rPr>
          <w:color w:val="4D4D4D"/>
          <w:w w:val="105"/>
          <w:sz w:val="17"/>
          <w:szCs w:val="17"/>
        </w:rPr>
        <w:t>:</w:t>
      </w:r>
    </w:p>
    <w:p w:rsidR="00582ED8" w:rsidRDefault="00C267CC">
      <w:pPr>
        <w:pStyle w:val="BodyText"/>
        <w:kinsoku w:val="0"/>
        <w:overflowPunct w:val="0"/>
        <w:spacing w:before="11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114935</wp:posOffset>
                </wp:positionV>
                <wp:extent cx="6012180" cy="12700"/>
                <wp:effectExtent l="0" t="0" r="0" b="0"/>
                <wp:wrapTopAndBottom/>
                <wp:docPr id="1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0"/>
                        </a:xfrm>
                        <a:custGeom>
                          <a:avLst/>
                          <a:gdLst>
                            <a:gd name="T0" fmla="*/ 0 w 9468"/>
                            <a:gd name="T1" fmla="*/ 0 h 20"/>
                            <a:gd name="T2" fmla="*/ 9467 w 9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68" h="20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BEF6D" id="Freeform 3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8pt,9.05pt,532.15pt,9.05pt" coordsize="9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" o:allowincell="f" filled="f" strokecolor="#383838" strokeweight=".16806mm">
                <v:path arrowok="t" o:connecttype="custom" o:connectlocs="0,0;601154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367030</wp:posOffset>
                </wp:positionV>
                <wp:extent cx="6021070" cy="12700"/>
                <wp:effectExtent l="0" t="0" r="0" b="0"/>
                <wp:wrapTopAndBottom/>
                <wp:docPr id="1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0"/>
                        </a:xfrm>
                        <a:custGeom>
                          <a:avLst/>
                          <a:gdLst>
                            <a:gd name="T0" fmla="*/ 0 w 9482"/>
                            <a:gd name="T1" fmla="*/ 0 h 20"/>
                            <a:gd name="T2" fmla="*/ 9481 w 94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82" h="20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F1AB29" id="Freeform 3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05pt,28.9pt,533.1pt,28.9pt" coordsize="94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" o:allowincell="f" filled="f" strokecolor="#3b3b3b" strokeweight=".16806mm">
                <v:path arrowok="t" o:connecttype="custom" o:connectlocs="0,0;60204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618490</wp:posOffset>
                </wp:positionV>
                <wp:extent cx="5824220" cy="12700"/>
                <wp:effectExtent l="0" t="0" r="0" b="0"/>
                <wp:wrapTopAndBottom/>
                <wp:docPr id="1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0"/>
                        </a:xfrm>
                        <a:custGeom>
                          <a:avLst/>
                          <a:gdLst>
                            <a:gd name="T0" fmla="*/ 0 w 9172"/>
                            <a:gd name="T1" fmla="*/ 0 h 20"/>
                            <a:gd name="T2" fmla="*/ 9171 w 91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72" h="20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E42D8" id="Freeform 3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8pt,48.7pt,517.35pt,48.7pt" coordsize="91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" o:allowincell="f" filled="f" strokecolor="#3b3b3b" strokeweight=".16806mm">
                <v:path arrowok="t" o:connecttype="custom" o:connectlocs="0,0;5823585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:rsidR="00582ED8" w:rsidRDefault="00582ED8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:rsidR="00582ED8" w:rsidRDefault="00582ED8">
      <w:pPr>
        <w:pStyle w:val="BodyText"/>
        <w:kinsoku w:val="0"/>
        <w:overflowPunct w:val="0"/>
        <w:spacing w:before="9"/>
        <w:rPr>
          <w:sz w:val="32"/>
          <w:szCs w:val="32"/>
        </w:rPr>
      </w:pPr>
    </w:p>
    <w:p w:rsidR="00582ED8" w:rsidRDefault="00582ED8">
      <w:pPr>
        <w:pStyle w:val="ListParagraph"/>
        <w:numPr>
          <w:ilvl w:val="0"/>
          <w:numId w:val="1"/>
        </w:numPr>
        <w:tabs>
          <w:tab w:val="left" w:pos="402"/>
          <w:tab w:val="left" w:pos="5848"/>
        </w:tabs>
        <w:kinsoku w:val="0"/>
        <w:overflowPunct w:val="0"/>
        <w:spacing w:before="1"/>
        <w:ind w:left="401" w:hanging="250"/>
        <w:rPr>
          <w:rFonts w:ascii="Times New Roman" w:hAnsi="Times New Roman" w:cs="Times New Roman"/>
          <w:color w:val="212121"/>
          <w:w w:val="105"/>
          <w:sz w:val="17"/>
          <w:szCs w:val="17"/>
        </w:rPr>
      </w:pPr>
      <w:r>
        <w:rPr>
          <w:rFonts w:ascii="Times New Roman" w:hAnsi="Times New Roman" w:cs="Times New Roman"/>
          <w:color w:val="4D4D4D"/>
          <w:w w:val="105"/>
          <w:sz w:val="17"/>
          <w:szCs w:val="17"/>
        </w:rPr>
        <w:t xml:space="preserve">.  </w:t>
      </w:r>
      <w:r>
        <w:rPr>
          <w:color w:val="212121"/>
          <w:w w:val="105"/>
          <w:sz w:val="17"/>
          <w:szCs w:val="17"/>
        </w:rPr>
        <w:t xml:space="preserve">Are you presently under contract with any </w:t>
      </w:r>
      <w:r w:rsidR="004E6185">
        <w:rPr>
          <w:color w:val="212121"/>
          <w:w w:val="105"/>
          <w:sz w:val="17"/>
          <w:szCs w:val="17"/>
        </w:rPr>
        <w:t xml:space="preserve">other </w:t>
      </w:r>
      <w:r w:rsidR="004E6185">
        <w:rPr>
          <w:color w:val="212121"/>
          <w:spacing w:val="22"/>
          <w:w w:val="105"/>
          <w:sz w:val="17"/>
          <w:szCs w:val="17"/>
        </w:rPr>
        <w:t>school</w:t>
      </w:r>
      <w:r>
        <w:rPr>
          <w:color w:val="212121"/>
          <w:spacing w:val="8"/>
          <w:w w:val="105"/>
          <w:sz w:val="17"/>
          <w:szCs w:val="17"/>
        </w:rPr>
        <w:t xml:space="preserve"> </w:t>
      </w:r>
      <w:r w:rsidR="004E6185">
        <w:rPr>
          <w:color w:val="212121"/>
          <w:w w:val="105"/>
          <w:sz w:val="17"/>
          <w:szCs w:val="17"/>
        </w:rPr>
        <w:t>system? (circle)</w:t>
      </w:r>
      <w:r>
        <w:rPr>
          <w:color w:val="333333"/>
          <w:w w:val="105"/>
          <w:sz w:val="20"/>
          <w:szCs w:val="20"/>
        </w:rPr>
        <w:t xml:space="preserve">  </w:t>
      </w:r>
      <w:r>
        <w:rPr>
          <w:color w:val="212121"/>
          <w:w w:val="105"/>
          <w:sz w:val="17"/>
          <w:szCs w:val="17"/>
        </w:rPr>
        <w:t xml:space="preserve">YES </w:t>
      </w:r>
      <w:r w:rsidR="004E6185">
        <w:rPr>
          <w:color w:val="212121"/>
          <w:w w:val="105"/>
          <w:sz w:val="17"/>
          <w:szCs w:val="17"/>
        </w:rPr>
        <w:t xml:space="preserve">or   </w:t>
      </w:r>
      <w:r>
        <w:rPr>
          <w:color w:val="333333"/>
          <w:w w:val="105"/>
          <w:sz w:val="17"/>
          <w:szCs w:val="17"/>
        </w:rPr>
        <w:t>NO</w:t>
      </w:r>
    </w:p>
    <w:p w:rsidR="00582ED8" w:rsidRDefault="00582ED8">
      <w:pPr>
        <w:pStyle w:val="BodyText"/>
        <w:tabs>
          <w:tab w:val="left" w:pos="3563"/>
          <w:tab w:val="left" w:pos="9980"/>
        </w:tabs>
        <w:kinsoku w:val="0"/>
        <w:overflowPunct w:val="0"/>
        <w:spacing w:before="175"/>
        <w:ind w:left="400"/>
        <w:rPr>
          <w:color w:val="212121"/>
          <w:w w:val="205"/>
        </w:rPr>
      </w:pPr>
      <w:r>
        <w:rPr>
          <w:color w:val="212121"/>
          <w:w w:val="115"/>
        </w:rPr>
        <w:t>If</w:t>
      </w:r>
      <w:r>
        <w:rPr>
          <w:color w:val="212121"/>
          <w:spacing w:val="-29"/>
          <w:w w:val="115"/>
        </w:rPr>
        <w:t xml:space="preserve"> </w:t>
      </w:r>
      <w:r>
        <w:rPr>
          <w:color w:val="212121"/>
          <w:w w:val="115"/>
        </w:rPr>
        <w:t>yes</w:t>
      </w:r>
      <w:r>
        <w:rPr>
          <w:color w:val="4D4D4D"/>
          <w:w w:val="115"/>
        </w:rPr>
        <w:t>,</w:t>
      </w:r>
      <w:r>
        <w:rPr>
          <w:color w:val="4D4D4D"/>
          <w:spacing w:val="-28"/>
          <w:w w:val="115"/>
        </w:rPr>
        <w:t xml:space="preserve"> </w:t>
      </w:r>
      <w:r>
        <w:rPr>
          <w:color w:val="212121"/>
          <w:w w:val="115"/>
        </w:rPr>
        <w:t>name</w:t>
      </w:r>
      <w:r>
        <w:rPr>
          <w:color w:val="212121"/>
          <w:spacing w:val="-24"/>
          <w:w w:val="115"/>
        </w:rPr>
        <w:t xml:space="preserve"> </w:t>
      </w:r>
      <w:r>
        <w:rPr>
          <w:color w:val="212121"/>
          <w:w w:val="115"/>
        </w:rPr>
        <w:t>system,</w:t>
      </w:r>
      <w:r>
        <w:rPr>
          <w:color w:val="212121"/>
          <w:spacing w:val="-29"/>
          <w:w w:val="115"/>
        </w:rPr>
        <w:t xml:space="preserve"> </w:t>
      </w:r>
      <w:r>
        <w:rPr>
          <w:color w:val="212121"/>
          <w:w w:val="115"/>
        </w:rPr>
        <w:t>location</w:t>
      </w:r>
      <w:r>
        <w:rPr>
          <w:color w:val="212121"/>
          <w:spacing w:val="-29"/>
          <w:w w:val="115"/>
        </w:rPr>
        <w:t xml:space="preserve"> </w:t>
      </w:r>
      <w:r>
        <w:rPr>
          <w:color w:val="212121"/>
          <w:w w:val="115"/>
        </w:rPr>
        <w:t>and</w:t>
      </w:r>
      <w:r>
        <w:rPr>
          <w:color w:val="212121"/>
          <w:spacing w:val="-28"/>
          <w:w w:val="115"/>
        </w:rPr>
        <w:t xml:space="preserve"> </w:t>
      </w:r>
      <w:r>
        <w:rPr>
          <w:color w:val="212121"/>
          <w:w w:val="115"/>
        </w:rPr>
        <w:t>da</w:t>
      </w:r>
      <w:r w:rsidR="009557AA">
        <w:rPr>
          <w:color w:val="212121"/>
          <w:w w:val="115"/>
        </w:rPr>
        <w:t xml:space="preserve">te </w:t>
      </w:r>
      <w:r>
        <w:rPr>
          <w:color w:val="212121"/>
          <w:w w:val="110"/>
        </w:rPr>
        <w:t>contract</w:t>
      </w:r>
      <w:r>
        <w:rPr>
          <w:color w:val="212121"/>
          <w:spacing w:val="-19"/>
          <w:w w:val="110"/>
        </w:rPr>
        <w:t xml:space="preserve"> </w:t>
      </w:r>
      <w:r>
        <w:rPr>
          <w:color w:val="212121"/>
          <w:w w:val="110"/>
        </w:rPr>
        <w:t>expires:</w:t>
      </w:r>
      <w:r>
        <w:rPr>
          <w:color w:val="212121"/>
          <w:w w:val="110"/>
          <w:u w:val="single" w:color="202020"/>
        </w:rPr>
        <w:t xml:space="preserve"> </w:t>
      </w:r>
      <w:r>
        <w:rPr>
          <w:color w:val="212121"/>
          <w:w w:val="205"/>
        </w:rPr>
        <w:t>_</w:t>
      </w:r>
      <w:r w:rsidR="009557AA">
        <w:rPr>
          <w:color w:val="212121"/>
          <w:w w:val="205"/>
        </w:rPr>
        <w:t>_________________</w:t>
      </w:r>
    </w:p>
    <w:p w:rsidR="00582ED8" w:rsidRDefault="00582ED8">
      <w:pPr>
        <w:pStyle w:val="BodyText"/>
        <w:kinsoku w:val="0"/>
        <w:overflowPunct w:val="0"/>
        <w:rPr>
          <w:sz w:val="20"/>
          <w:szCs w:val="20"/>
        </w:rPr>
      </w:pPr>
    </w:p>
    <w:p w:rsidR="00582ED8" w:rsidRDefault="00C267CC">
      <w:pPr>
        <w:pStyle w:val="BodyText"/>
        <w:kinsoku w:val="0"/>
        <w:overflowPunct w:val="0"/>
        <w:spacing w:before="6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104775</wp:posOffset>
                </wp:positionV>
                <wp:extent cx="6005830" cy="12700"/>
                <wp:effectExtent l="0" t="0" r="0" b="0"/>
                <wp:wrapTopAndBottom/>
                <wp:docPr id="1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5830" cy="12700"/>
                        </a:xfrm>
                        <a:custGeom>
                          <a:avLst/>
                          <a:gdLst>
                            <a:gd name="T0" fmla="*/ 0 w 9458"/>
                            <a:gd name="T1" fmla="*/ 0 h 20"/>
                            <a:gd name="T2" fmla="*/ 9457 w 9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58" h="20">
                              <a:moveTo>
                                <a:pt x="0" y="0"/>
                              </a:moveTo>
                              <a:lnTo>
                                <a:pt x="9457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E4FE9" id="Freeform 3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8pt,8.25pt,531.65pt,8.25pt" coordsize="9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" o:allowincell="f" filled="f" strokecolor="#383838" strokeweight=".16806mm">
                <v:path arrowok="t" o:connecttype="custom" o:connectlocs="0,0;6005195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spacing w:before="8"/>
        <w:rPr>
          <w:sz w:val="15"/>
          <w:szCs w:val="15"/>
        </w:rPr>
      </w:pPr>
    </w:p>
    <w:p w:rsidR="00582ED8" w:rsidRDefault="00582ED8">
      <w:pPr>
        <w:pStyle w:val="ListParagraph"/>
        <w:numPr>
          <w:ilvl w:val="0"/>
          <w:numId w:val="1"/>
        </w:numPr>
        <w:tabs>
          <w:tab w:val="left" w:pos="394"/>
        </w:tabs>
        <w:kinsoku w:val="0"/>
        <w:overflowPunct w:val="0"/>
        <w:ind w:left="393" w:hanging="279"/>
        <w:rPr>
          <w:rFonts w:ascii="Times New Roman" w:hAnsi="Times New Roman" w:cs="Times New Roman"/>
          <w:color w:val="333333"/>
          <w:w w:val="105"/>
          <w:sz w:val="17"/>
          <w:szCs w:val="17"/>
        </w:rPr>
      </w:pPr>
      <w:r>
        <w:rPr>
          <w:color w:val="212121"/>
          <w:w w:val="105"/>
          <w:sz w:val="17"/>
          <w:szCs w:val="17"/>
        </w:rPr>
        <w:t xml:space="preserve">List any </w:t>
      </w:r>
      <w:r>
        <w:rPr>
          <w:color w:val="333333"/>
          <w:w w:val="105"/>
          <w:sz w:val="17"/>
          <w:szCs w:val="17"/>
        </w:rPr>
        <w:t xml:space="preserve">special </w:t>
      </w:r>
      <w:r>
        <w:rPr>
          <w:color w:val="212121"/>
          <w:w w:val="105"/>
          <w:sz w:val="17"/>
          <w:szCs w:val="17"/>
        </w:rPr>
        <w:t xml:space="preserve">honors </w:t>
      </w:r>
      <w:r>
        <w:rPr>
          <w:rFonts w:ascii="Times New Roman" w:hAnsi="Times New Roman" w:cs="Times New Roman"/>
          <w:color w:val="212121"/>
          <w:w w:val="105"/>
          <w:sz w:val="18"/>
          <w:szCs w:val="18"/>
        </w:rPr>
        <w:t xml:space="preserve">or </w:t>
      </w:r>
      <w:r>
        <w:rPr>
          <w:color w:val="212121"/>
          <w:w w:val="105"/>
          <w:sz w:val="17"/>
          <w:szCs w:val="17"/>
        </w:rPr>
        <w:t xml:space="preserve">distinctions you </w:t>
      </w:r>
      <w:r>
        <w:rPr>
          <w:color w:val="333333"/>
          <w:w w:val="105"/>
          <w:sz w:val="17"/>
          <w:szCs w:val="17"/>
        </w:rPr>
        <w:t xml:space="preserve">received in </w:t>
      </w:r>
      <w:r>
        <w:rPr>
          <w:color w:val="212121"/>
          <w:w w:val="105"/>
          <w:sz w:val="17"/>
          <w:szCs w:val="17"/>
        </w:rPr>
        <w:t xml:space="preserve">college or </w:t>
      </w:r>
      <w:r>
        <w:rPr>
          <w:color w:val="333333"/>
          <w:w w:val="105"/>
          <w:sz w:val="17"/>
          <w:szCs w:val="17"/>
        </w:rPr>
        <w:t xml:space="preserve">in </w:t>
      </w:r>
      <w:r>
        <w:rPr>
          <w:color w:val="212121"/>
          <w:w w:val="105"/>
          <w:sz w:val="17"/>
          <w:szCs w:val="17"/>
        </w:rPr>
        <w:t xml:space="preserve">your </w:t>
      </w:r>
      <w:r w:rsidR="009557AA">
        <w:rPr>
          <w:color w:val="212121"/>
          <w:w w:val="105"/>
          <w:sz w:val="17"/>
          <w:szCs w:val="17"/>
        </w:rPr>
        <w:t>career</w:t>
      </w:r>
      <w:r>
        <w:rPr>
          <w:color w:val="4D4D4D"/>
          <w:w w:val="105"/>
          <w:sz w:val="17"/>
          <w:szCs w:val="17"/>
        </w:rPr>
        <w:t>:</w:t>
      </w:r>
    </w:p>
    <w:p w:rsidR="00582ED8" w:rsidRDefault="00C267CC">
      <w:pPr>
        <w:pStyle w:val="BodyText"/>
        <w:kinsoku w:val="0"/>
        <w:overflowPunct w:val="0"/>
        <w:spacing w:before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234315</wp:posOffset>
                </wp:positionV>
                <wp:extent cx="6175375" cy="12700"/>
                <wp:effectExtent l="0" t="0" r="0" b="0"/>
                <wp:wrapTopAndBottom/>
                <wp:docPr id="1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5375" cy="12700"/>
                        </a:xfrm>
                        <a:custGeom>
                          <a:avLst/>
                          <a:gdLst>
                            <a:gd name="T0" fmla="*/ 0 w 9725"/>
                            <a:gd name="T1" fmla="*/ 0 h 20"/>
                            <a:gd name="T2" fmla="*/ 9724 w 97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5" h="20">
                              <a:moveTo>
                                <a:pt x="0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21DA8" id="Freeform 4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6pt,18.45pt,544.8pt,18.45pt" coordsize="9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" o:allowincell="f" filled="f" strokecolor="#3f3f3f" strokeweight=".16806mm">
                <v:path arrowok="t" o:connecttype="custom" o:connectlocs="0,0;617474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485775</wp:posOffset>
                </wp:positionV>
                <wp:extent cx="6175375" cy="12700"/>
                <wp:effectExtent l="0" t="0" r="0" b="0"/>
                <wp:wrapTopAndBottom/>
                <wp:docPr id="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5375" cy="12700"/>
                        </a:xfrm>
                        <a:custGeom>
                          <a:avLst/>
                          <a:gdLst>
                            <a:gd name="T0" fmla="*/ 0 w 9725"/>
                            <a:gd name="T1" fmla="*/ 0 h 20"/>
                            <a:gd name="T2" fmla="*/ 9724 w 97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5" h="20">
                              <a:moveTo>
                                <a:pt x="0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5ECE5" id="Freeform 4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6pt,38.25pt,544.8pt,38.25pt" coordsize="9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" o:allowincell="f" filled="f" strokecolor="#3b3b3b" strokeweight=".16806mm">
                <v:path arrowok="t" o:connecttype="custom" o:connectlocs="0,0;6174740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:rsidR="00582ED8" w:rsidRDefault="00582ED8">
      <w:pPr>
        <w:pStyle w:val="BodyText"/>
        <w:kinsoku w:val="0"/>
        <w:overflowPunct w:val="0"/>
        <w:rPr>
          <w:sz w:val="20"/>
          <w:szCs w:val="20"/>
        </w:rPr>
      </w:pPr>
    </w:p>
    <w:p w:rsidR="00165F96" w:rsidRDefault="00165F96">
      <w:pPr>
        <w:pStyle w:val="BodyText"/>
        <w:kinsoku w:val="0"/>
        <w:overflowPunct w:val="0"/>
        <w:rPr>
          <w:sz w:val="20"/>
          <w:szCs w:val="20"/>
        </w:rPr>
      </w:pPr>
    </w:p>
    <w:p w:rsidR="00582ED8" w:rsidRDefault="00C267CC">
      <w:pPr>
        <w:pStyle w:val="ListParagraph"/>
        <w:numPr>
          <w:ilvl w:val="0"/>
          <w:numId w:val="1"/>
        </w:numPr>
        <w:tabs>
          <w:tab w:val="left" w:pos="390"/>
        </w:tabs>
        <w:kinsoku w:val="0"/>
        <w:overflowPunct w:val="0"/>
        <w:spacing w:before="161"/>
        <w:ind w:left="389" w:hanging="238"/>
        <w:rPr>
          <w:color w:val="212121"/>
          <w:w w:val="105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7566660</wp:posOffset>
                </wp:positionH>
                <wp:positionV relativeFrom="paragraph">
                  <wp:posOffset>-3751580</wp:posOffset>
                </wp:positionV>
                <wp:extent cx="12700" cy="4194810"/>
                <wp:effectExtent l="0" t="0" r="0" b="0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4194810"/>
                          <a:chOff x="11916" y="-5908"/>
                          <a:chExt cx="20" cy="6606"/>
                        </a:xfrm>
                      </wpg:grpSpPr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11916" y="-5908"/>
                            <a:ext cx="20" cy="6606"/>
                          </a:xfrm>
                          <a:custGeom>
                            <a:avLst/>
                            <a:gdLst>
                              <a:gd name="T0" fmla="*/ 7 w 20"/>
                              <a:gd name="T1" fmla="*/ 13298 h 6606"/>
                              <a:gd name="T2" fmla="*/ 7 w 20"/>
                              <a:gd name="T3" fmla="*/ 7461 h 6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06">
                                <a:moveTo>
                                  <a:pt x="7" y="13298"/>
                                </a:moveTo>
                                <a:lnTo>
                                  <a:pt x="7" y="7461"/>
                                </a:lnTo>
                              </a:path>
                            </a:pathLst>
                          </a:custGeom>
                          <a:noFill/>
                          <a:ln w="6050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11916" y="-5908"/>
                            <a:ext cx="20" cy="6606"/>
                          </a:xfrm>
                          <a:custGeom>
                            <a:avLst/>
                            <a:gdLst>
                              <a:gd name="T0" fmla="*/ 0 w 20"/>
                              <a:gd name="T1" fmla="*/ 7389 h 6606"/>
                              <a:gd name="T2" fmla="*/ 0 w 20"/>
                              <a:gd name="T3" fmla="*/ 6691 h 6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06">
                                <a:moveTo>
                                  <a:pt x="0" y="7389"/>
                                </a:moveTo>
                                <a:lnTo>
                                  <a:pt x="0" y="6691"/>
                                </a:lnTo>
                              </a:path>
                            </a:pathLst>
                          </a:custGeom>
                          <a:noFill/>
                          <a:ln w="6050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A2EE4" id="Group 42" o:spid="_x0000_s1026" style="position:absolute;margin-left:595.8pt;margin-top:-295.4pt;width:1pt;height:330.3pt;z-index:251660288;mso-position-horizontal-relative:page" coordorigin="11916,-5908" coordsize="20,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" o:allowincell="f">
                <v:shape id="Freeform 43" o:spid="_x0000_s1027" style="position:absolute;left:11916;top:-5908;width:20;height:6606;visibility:visible;mso-wrap-style:square;v-text-anchor:top" coordsize="20,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" path="m7,13298l7,7461e" filled="f" strokecolor="#4f4f4f" strokeweight=".16806mm">
                  <v:path arrowok="t" o:connecttype="custom" o:connectlocs="7,13298;7,7461" o:connectangles="0,0"/>
                </v:shape>
                <v:shape id="Freeform 44" o:spid="_x0000_s1028" style="position:absolute;left:11916;top:-5908;width:20;height:6606;visibility:visible;mso-wrap-style:square;v-text-anchor:top" coordsize="20,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" path="m,7389l,6691e" filled="f" strokecolor="#4f4f4f" strokeweight=".16806mm">
                  <v:path arrowok="t" o:connecttype="custom" o:connectlocs="0,7389;0,669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7566660</wp:posOffset>
                </wp:positionH>
                <wp:positionV relativeFrom="paragraph">
                  <wp:posOffset>-211455</wp:posOffset>
                </wp:positionV>
                <wp:extent cx="12700" cy="418465"/>
                <wp:effectExtent l="0" t="0" r="0" b="0"/>
                <wp:wrapNone/>
                <wp:docPr id="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8465"/>
                        </a:xfrm>
                        <a:custGeom>
                          <a:avLst/>
                          <a:gdLst>
                            <a:gd name="T0" fmla="*/ 0 w 20"/>
                            <a:gd name="T1" fmla="*/ 659 h 659"/>
                            <a:gd name="T2" fmla="*/ 0 w 20"/>
                            <a:gd name="T3" fmla="*/ 0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659">
                              <a:moveTo>
                                <a:pt x="0" y="6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663BE4" id="Freeform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5.8pt,16.3pt,595.8pt,-16.65pt" coordsize="20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" o:allowincell="f" filled="f" strokecolor="#4b4b4b" strokeweight=".16806mm">
                <v:path arrowok="t" o:connecttype="custom" o:connectlocs="0,418465;0,0" o:connectangles="0,0"/>
                <w10:wrap anchorx="page"/>
              </v:polyline>
            </w:pict>
          </mc:Fallback>
        </mc:AlternateContent>
      </w:r>
      <w:r w:rsidR="00582ED8">
        <w:rPr>
          <w:color w:val="333333"/>
          <w:w w:val="105"/>
          <w:sz w:val="17"/>
          <w:szCs w:val="17"/>
        </w:rPr>
        <w:t xml:space="preserve">List </w:t>
      </w:r>
      <w:r w:rsidR="00582ED8">
        <w:rPr>
          <w:color w:val="212121"/>
          <w:w w:val="105"/>
          <w:sz w:val="17"/>
          <w:szCs w:val="17"/>
        </w:rPr>
        <w:t xml:space="preserve">professional </w:t>
      </w:r>
      <w:r w:rsidR="00582ED8">
        <w:rPr>
          <w:color w:val="333333"/>
          <w:w w:val="105"/>
          <w:sz w:val="17"/>
          <w:szCs w:val="17"/>
        </w:rPr>
        <w:t xml:space="preserve">clubs </w:t>
      </w:r>
      <w:r w:rsidR="00582ED8">
        <w:rPr>
          <w:color w:val="212121"/>
          <w:w w:val="105"/>
          <w:sz w:val="17"/>
          <w:szCs w:val="17"/>
        </w:rPr>
        <w:t xml:space="preserve">or organizations </w:t>
      </w:r>
      <w:r w:rsidR="00582ED8">
        <w:rPr>
          <w:color w:val="333333"/>
          <w:w w:val="105"/>
          <w:sz w:val="17"/>
          <w:szCs w:val="17"/>
        </w:rPr>
        <w:t xml:space="preserve">of </w:t>
      </w:r>
      <w:r w:rsidR="00582ED8">
        <w:rPr>
          <w:color w:val="212121"/>
          <w:w w:val="105"/>
          <w:sz w:val="17"/>
          <w:szCs w:val="17"/>
        </w:rPr>
        <w:t>which you are a member:</w:t>
      </w:r>
    </w:p>
    <w:p w:rsidR="00582ED8" w:rsidRDefault="00C267CC">
      <w:pPr>
        <w:pStyle w:val="BodyText"/>
        <w:kinsoku w:val="0"/>
        <w:overflowPunct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232410</wp:posOffset>
                </wp:positionV>
                <wp:extent cx="6175375" cy="12700"/>
                <wp:effectExtent l="0" t="0" r="0" b="0"/>
                <wp:wrapTopAndBottom/>
                <wp:docPr id="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5375" cy="12700"/>
                        </a:xfrm>
                        <a:custGeom>
                          <a:avLst/>
                          <a:gdLst>
                            <a:gd name="T0" fmla="*/ 0 w 9725"/>
                            <a:gd name="T1" fmla="*/ 0 h 20"/>
                            <a:gd name="T2" fmla="*/ 9724 w 97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25" h="20">
                              <a:moveTo>
                                <a:pt x="0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3D44A" id="Freeform 4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5pt,18.3pt,544.55pt,18.3pt" coordsize="9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" o:allowincell="f" filled="f" strokecolor="#3b3b3b" strokeweight=".16806mm">
                <v:path arrowok="t" o:connecttype="custom" o:connectlocs="0,0;617474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481330</wp:posOffset>
                </wp:positionV>
                <wp:extent cx="6178550" cy="12700"/>
                <wp:effectExtent l="0" t="0" r="0" b="0"/>
                <wp:wrapTopAndBottom/>
                <wp:docPr id="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0"/>
                        </a:xfrm>
                        <a:custGeom>
                          <a:avLst/>
                          <a:gdLst>
                            <a:gd name="T0" fmla="*/ 0 w 9730"/>
                            <a:gd name="T1" fmla="*/ 0 h 20"/>
                            <a:gd name="T2" fmla="*/ 9729 w 97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0" h="20">
                              <a:moveTo>
                                <a:pt x="0" y="0"/>
                              </a:moveTo>
                              <a:lnTo>
                                <a:pt x="9729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903FC" id="Freeform 4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5pt,37.9pt,544.8pt,37.9pt" coordsize="9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" o:allowincell="f" filled="f" strokecolor="#3b3b3b" strokeweight=".16806mm">
                <v:path arrowok="t" o:connecttype="custom" o:connectlocs="0,0;617791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730250</wp:posOffset>
                </wp:positionV>
                <wp:extent cx="6178550" cy="12700"/>
                <wp:effectExtent l="0" t="0" r="0" b="0"/>
                <wp:wrapTopAndBottom/>
                <wp:docPr id="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0"/>
                        </a:xfrm>
                        <a:custGeom>
                          <a:avLst/>
                          <a:gdLst>
                            <a:gd name="T0" fmla="*/ 0 w 9730"/>
                            <a:gd name="T1" fmla="*/ 0 h 20"/>
                            <a:gd name="T2" fmla="*/ 9729 w 97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0" h="20">
                              <a:moveTo>
                                <a:pt x="0" y="0"/>
                              </a:moveTo>
                              <a:lnTo>
                                <a:pt x="9729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F87F1" id="Freeform 4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5pt,57.5pt,544.8pt,57.5pt" coordsize="9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" o:allowincell="f" filled="f" strokecolor="#3f3f3f" strokeweight=".16806mm">
                <v:path arrowok="t" o:connecttype="custom" o:connectlocs="0,0;6177915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582ED8" w:rsidRDefault="00582ED8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</w:p>
    <w:p w:rsidR="00582ED8" w:rsidRDefault="00582ED8">
      <w:pPr>
        <w:pStyle w:val="ListParagraph"/>
        <w:numPr>
          <w:ilvl w:val="0"/>
          <w:numId w:val="1"/>
        </w:numPr>
        <w:tabs>
          <w:tab w:val="left" w:pos="385"/>
          <w:tab w:val="left" w:pos="9933"/>
        </w:tabs>
        <w:kinsoku w:val="0"/>
        <w:overflowPunct w:val="0"/>
        <w:spacing w:before="161"/>
        <w:ind w:left="384" w:hanging="238"/>
        <w:rPr>
          <w:rFonts w:ascii="Times New Roman" w:hAnsi="Times New Roman" w:cs="Times New Roman"/>
          <w:color w:val="333333"/>
          <w:w w:val="200"/>
          <w:sz w:val="17"/>
          <w:szCs w:val="17"/>
        </w:rPr>
      </w:pPr>
      <w:r>
        <w:rPr>
          <w:color w:val="212121"/>
          <w:w w:val="115"/>
          <w:sz w:val="17"/>
          <w:szCs w:val="17"/>
        </w:rPr>
        <w:t>List</w:t>
      </w:r>
      <w:r>
        <w:rPr>
          <w:color w:val="212121"/>
          <w:spacing w:val="-32"/>
          <w:w w:val="115"/>
          <w:sz w:val="17"/>
          <w:szCs w:val="17"/>
        </w:rPr>
        <w:t xml:space="preserve"> </w:t>
      </w:r>
      <w:r>
        <w:rPr>
          <w:color w:val="212121"/>
          <w:w w:val="115"/>
          <w:sz w:val="17"/>
          <w:szCs w:val="17"/>
        </w:rPr>
        <w:t>any</w:t>
      </w:r>
      <w:r>
        <w:rPr>
          <w:color w:val="212121"/>
          <w:spacing w:val="-31"/>
          <w:w w:val="115"/>
          <w:sz w:val="17"/>
          <w:szCs w:val="17"/>
        </w:rPr>
        <w:t xml:space="preserve"> </w:t>
      </w:r>
      <w:r>
        <w:rPr>
          <w:color w:val="212121"/>
          <w:w w:val="115"/>
          <w:sz w:val="17"/>
          <w:szCs w:val="17"/>
        </w:rPr>
        <w:t>special</w:t>
      </w:r>
      <w:r>
        <w:rPr>
          <w:color w:val="212121"/>
          <w:spacing w:val="-33"/>
          <w:w w:val="115"/>
          <w:sz w:val="17"/>
          <w:szCs w:val="17"/>
        </w:rPr>
        <w:t xml:space="preserve"> </w:t>
      </w:r>
      <w:r>
        <w:rPr>
          <w:color w:val="212121"/>
          <w:w w:val="115"/>
          <w:sz w:val="17"/>
          <w:szCs w:val="17"/>
        </w:rPr>
        <w:t>interests</w:t>
      </w:r>
      <w:r>
        <w:rPr>
          <w:color w:val="212121"/>
          <w:spacing w:val="-30"/>
          <w:w w:val="115"/>
          <w:sz w:val="17"/>
          <w:szCs w:val="17"/>
        </w:rPr>
        <w:t xml:space="preserve"> </w:t>
      </w:r>
      <w:r>
        <w:rPr>
          <w:color w:val="212121"/>
          <w:w w:val="115"/>
          <w:sz w:val="17"/>
          <w:szCs w:val="17"/>
        </w:rPr>
        <w:t>or</w:t>
      </w:r>
      <w:r>
        <w:rPr>
          <w:color w:val="212121"/>
          <w:spacing w:val="-34"/>
          <w:w w:val="115"/>
          <w:sz w:val="17"/>
          <w:szCs w:val="17"/>
        </w:rPr>
        <w:t xml:space="preserve"> </w:t>
      </w:r>
      <w:r>
        <w:rPr>
          <w:color w:val="212121"/>
          <w:w w:val="115"/>
          <w:sz w:val="17"/>
          <w:szCs w:val="17"/>
        </w:rPr>
        <w:t>hobbies:</w:t>
      </w:r>
      <w:r>
        <w:rPr>
          <w:color w:val="212121"/>
          <w:w w:val="115"/>
          <w:sz w:val="17"/>
          <w:szCs w:val="17"/>
          <w:u w:val="single" w:color="323232"/>
        </w:rPr>
        <w:t xml:space="preserve"> </w:t>
      </w:r>
      <w:r>
        <w:rPr>
          <w:color w:val="212121"/>
          <w:w w:val="115"/>
          <w:sz w:val="17"/>
          <w:szCs w:val="17"/>
          <w:u w:val="single" w:color="323232"/>
        </w:rPr>
        <w:tab/>
      </w:r>
      <w:r>
        <w:rPr>
          <w:color w:val="212121"/>
          <w:w w:val="200"/>
          <w:sz w:val="17"/>
          <w:szCs w:val="17"/>
        </w:rPr>
        <w:t>_</w:t>
      </w:r>
    </w:p>
    <w:p w:rsidR="00582ED8" w:rsidRDefault="00582ED8">
      <w:pPr>
        <w:pStyle w:val="BodyText"/>
        <w:kinsoku w:val="0"/>
        <w:overflowPunct w:val="0"/>
        <w:rPr>
          <w:sz w:val="20"/>
          <w:szCs w:val="20"/>
        </w:rPr>
      </w:pPr>
    </w:p>
    <w:p w:rsidR="00582ED8" w:rsidRDefault="00C267CC">
      <w:pPr>
        <w:pStyle w:val="BodyText"/>
        <w:kinsoku w:val="0"/>
        <w:overflowPunct w:val="0"/>
        <w:spacing w:before="6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104775</wp:posOffset>
                </wp:positionV>
                <wp:extent cx="6178550" cy="12700"/>
                <wp:effectExtent l="0" t="0" r="0" b="0"/>
                <wp:wrapTopAndBottom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0"/>
                        </a:xfrm>
                        <a:custGeom>
                          <a:avLst/>
                          <a:gdLst>
                            <a:gd name="T0" fmla="*/ 0 w 9730"/>
                            <a:gd name="T1" fmla="*/ 0 h 20"/>
                            <a:gd name="T2" fmla="*/ 9729 w 97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30" h="20">
                              <a:moveTo>
                                <a:pt x="0" y="0"/>
                              </a:moveTo>
                              <a:lnTo>
                                <a:pt x="9729" y="0"/>
                              </a:lnTo>
                            </a:path>
                          </a:pathLst>
                        </a:custGeom>
                        <a:noFill/>
                        <a:ln w="6050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EB5A6" id="Freeform 4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5pt,8.25pt,544.8pt,8.25pt" coordsize="9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" o:allowincell="f" filled="f" strokecolor="#3b3b3b" strokeweight=".16806mm">
                <v:path arrowok="t" o:connecttype="custom" o:connectlocs="0,0;6177915,0" o:connectangles="0,0"/>
                <w10:wrap type="topAndBottom" anchorx="page"/>
              </v:polyline>
            </w:pict>
          </mc:Fallback>
        </mc:AlternateContent>
      </w:r>
    </w:p>
    <w:p w:rsidR="00582ED8" w:rsidRDefault="00582ED8">
      <w:pPr>
        <w:pStyle w:val="BodyText"/>
        <w:kinsoku w:val="0"/>
        <w:overflowPunct w:val="0"/>
        <w:rPr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sz w:val="16"/>
          <w:szCs w:val="16"/>
        </w:rPr>
      </w:pPr>
    </w:p>
    <w:p w:rsidR="00582ED8" w:rsidRDefault="00582ED8">
      <w:pPr>
        <w:pStyle w:val="ListParagraph"/>
        <w:numPr>
          <w:ilvl w:val="0"/>
          <w:numId w:val="1"/>
        </w:numPr>
        <w:tabs>
          <w:tab w:val="left" w:pos="384"/>
        </w:tabs>
        <w:kinsoku w:val="0"/>
        <w:overflowPunct w:val="0"/>
        <w:ind w:left="383" w:hanging="269"/>
        <w:rPr>
          <w:rFonts w:ascii="Times New Roman" w:hAnsi="Times New Roman" w:cs="Times New Roman"/>
          <w:color w:val="333333"/>
          <w:w w:val="105"/>
          <w:sz w:val="17"/>
          <w:szCs w:val="17"/>
        </w:rPr>
      </w:pPr>
      <w:r>
        <w:rPr>
          <w:color w:val="212121"/>
          <w:w w:val="105"/>
          <w:sz w:val="17"/>
          <w:szCs w:val="17"/>
        </w:rPr>
        <w:t xml:space="preserve">Circle any </w:t>
      </w:r>
      <w:r>
        <w:rPr>
          <w:color w:val="333333"/>
          <w:w w:val="105"/>
          <w:sz w:val="17"/>
          <w:szCs w:val="17"/>
        </w:rPr>
        <w:t xml:space="preserve">of </w:t>
      </w:r>
      <w:r>
        <w:rPr>
          <w:color w:val="212121"/>
          <w:w w:val="105"/>
          <w:sz w:val="17"/>
          <w:szCs w:val="17"/>
        </w:rPr>
        <w:t xml:space="preserve">the </w:t>
      </w:r>
      <w:r>
        <w:rPr>
          <w:color w:val="333333"/>
          <w:w w:val="105"/>
          <w:sz w:val="17"/>
          <w:szCs w:val="17"/>
        </w:rPr>
        <w:t xml:space="preserve">following </w:t>
      </w:r>
      <w:r>
        <w:rPr>
          <w:color w:val="212121"/>
          <w:w w:val="105"/>
          <w:sz w:val="17"/>
          <w:szCs w:val="17"/>
        </w:rPr>
        <w:t xml:space="preserve">which you are qualified and willing to direct </w:t>
      </w:r>
      <w:r w:rsidR="009557AA">
        <w:rPr>
          <w:color w:val="333333"/>
          <w:w w:val="105"/>
          <w:sz w:val="17"/>
          <w:szCs w:val="17"/>
        </w:rPr>
        <w:t>or</w:t>
      </w:r>
      <w:r>
        <w:rPr>
          <w:color w:val="333333"/>
          <w:spacing w:val="8"/>
          <w:w w:val="105"/>
          <w:sz w:val="17"/>
          <w:szCs w:val="17"/>
        </w:rPr>
        <w:t xml:space="preserve"> </w:t>
      </w:r>
      <w:r>
        <w:rPr>
          <w:color w:val="212121"/>
          <w:w w:val="105"/>
          <w:sz w:val="17"/>
          <w:szCs w:val="17"/>
        </w:rPr>
        <w:t>coach</w:t>
      </w:r>
      <w:r>
        <w:rPr>
          <w:color w:val="4D4D4D"/>
          <w:w w:val="105"/>
          <w:sz w:val="17"/>
          <w:szCs w:val="17"/>
        </w:rPr>
        <w:t>:</w:t>
      </w:r>
    </w:p>
    <w:p w:rsidR="00582ED8" w:rsidRDefault="00582ED8">
      <w:pPr>
        <w:pStyle w:val="BodyText"/>
        <w:kinsoku w:val="0"/>
        <w:overflowPunct w:val="0"/>
        <w:spacing w:before="8"/>
      </w:pPr>
    </w:p>
    <w:p w:rsidR="00582ED8" w:rsidRDefault="00DE10AA">
      <w:pPr>
        <w:pStyle w:val="BodyText"/>
        <w:tabs>
          <w:tab w:val="left" w:pos="8036"/>
        </w:tabs>
        <w:kinsoku w:val="0"/>
        <w:overflowPunct w:val="0"/>
        <w:spacing w:before="1" w:line="446" w:lineRule="auto"/>
        <w:ind w:left="384" w:right="1142" w:hanging="256"/>
        <w:rPr>
          <w:color w:val="212121"/>
          <w:w w:val="200"/>
        </w:rPr>
      </w:pPr>
      <w:r>
        <w:rPr>
          <w:color w:val="333333"/>
          <w:w w:val="105"/>
        </w:rPr>
        <w:t xml:space="preserve">     </w:t>
      </w:r>
      <w:r w:rsidR="00582ED8">
        <w:rPr>
          <w:color w:val="212121"/>
          <w:w w:val="105"/>
        </w:rPr>
        <w:t xml:space="preserve">School Newspaper, Yearbook, Orchestra, </w:t>
      </w:r>
      <w:r w:rsidR="009557AA">
        <w:rPr>
          <w:color w:val="212121"/>
          <w:w w:val="105"/>
        </w:rPr>
        <w:t>Band, Chorus, Debates, Drama</w:t>
      </w:r>
      <w:r w:rsidR="00582ED8">
        <w:rPr>
          <w:color w:val="212121"/>
          <w:w w:val="105"/>
        </w:rPr>
        <w:t xml:space="preserve">, </w:t>
      </w:r>
      <w:r w:rsidR="00582ED8">
        <w:rPr>
          <w:color w:val="212121"/>
          <w:spacing w:val="-3"/>
          <w:w w:val="105"/>
        </w:rPr>
        <w:t>Football</w:t>
      </w:r>
      <w:r w:rsidR="00582ED8">
        <w:rPr>
          <w:color w:val="4D4D4D"/>
          <w:spacing w:val="-3"/>
          <w:w w:val="105"/>
        </w:rPr>
        <w:t xml:space="preserve">, </w:t>
      </w:r>
      <w:r w:rsidR="00582ED8">
        <w:rPr>
          <w:color w:val="212121"/>
          <w:w w:val="105"/>
        </w:rPr>
        <w:t>Baseball, Track, Tennis, Golf, Softball,</w:t>
      </w:r>
      <w:r w:rsidR="00582ED8">
        <w:rPr>
          <w:color w:val="212121"/>
          <w:spacing w:val="-16"/>
          <w:w w:val="105"/>
        </w:rPr>
        <w:t xml:space="preserve"> </w:t>
      </w:r>
      <w:r w:rsidR="00582ED8">
        <w:rPr>
          <w:color w:val="212121"/>
          <w:w w:val="105"/>
        </w:rPr>
        <w:t>Wrestling,</w:t>
      </w:r>
      <w:r w:rsidR="00582ED8">
        <w:rPr>
          <w:color w:val="212121"/>
          <w:spacing w:val="-11"/>
          <w:w w:val="105"/>
        </w:rPr>
        <w:t xml:space="preserve"> </w:t>
      </w:r>
      <w:r w:rsidR="00582ED8">
        <w:rPr>
          <w:color w:val="212121"/>
          <w:w w:val="105"/>
        </w:rPr>
        <w:t>Basketball,</w:t>
      </w:r>
      <w:r w:rsidR="00582ED8">
        <w:rPr>
          <w:color w:val="212121"/>
          <w:spacing w:val="-8"/>
          <w:w w:val="105"/>
        </w:rPr>
        <w:t xml:space="preserve"> </w:t>
      </w:r>
      <w:r w:rsidR="00582ED8">
        <w:rPr>
          <w:color w:val="212121"/>
          <w:w w:val="105"/>
        </w:rPr>
        <w:t>Volleyball</w:t>
      </w:r>
      <w:r w:rsidR="00582ED8">
        <w:rPr>
          <w:color w:val="4D4D4D"/>
          <w:w w:val="105"/>
        </w:rPr>
        <w:t>,</w:t>
      </w:r>
      <w:r w:rsidR="00582ED8">
        <w:rPr>
          <w:color w:val="4D4D4D"/>
          <w:spacing w:val="-14"/>
          <w:w w:val="105"/>
        </w:rPr>
        <w:t xml:space="preserve"> </w:t>
      </w:r>
      <w:r w:rsidR="00051FA3">
        <w:rPr>
          <w:color w:val="212121"/>
          <w:w w:val="105"/>
        </w:rPr>
        <w:t>Soccer</w:t>
      </w:r>
      <w:r w:rsidR="00051FA3">
        <w:rPr>
          <w:color w:val="212121"/>
          <w:spacing w:val="-36"/>
          <w:w w:val="105"/>
        </w:rPr>
        <w:t>,</w:t>
      </w:r>
      <w:r w:rsidR="00582ED8">
        <w:rPr>
          <w:color w:val="4D4D4D"/>
          <w:spacing w:val="-16"/>
          <w:w w:val="105"/>
        </w:rPr>
        <w:t xml:space="preserve"> </w:t>
      </w:r>
      <w:r w:rsidR="00582ED8">
        <w:rPr>
          <w:color w:val="212121"/>
          <w:w w:val="105"/>
        </w:rPr>
        <w:t>Clubs,</w:t>
      </w:r>
      <w:r w:rsidR="00582ED8">
        <w:rPr>
          <w:color w:val="212121"/>
          <w:spacing w:val="-16"/>
          <w:w w:val="105"/>
        </w:rPr>
        <w:t xml:space="preserve"> </w:t>
      </w:r>
      <w:r w:rsidR="00582ED8">
        <w:rPr>
          <w:color w:val="212121"/>
          <w:w w:val="105"/>
        </w:rPr>
        <w:t>Cheerleading,</w:t>
      </w:r>
      <w:r w:rsidR="00582ED8">
        <w:rPr>
          <w:color w:val="212121"/>
          <w:spacing w:val="-5"/>
          <w:w w:val="105"/>
        </w:rPr>
        <w:t xml:space="preserve"> </w:t>
      </w:r>
      <w:r w:rsidR="00582ED8">
        <w:rPr>
          <w:color w:val="212121"/>
          <w:w w:val="105"/>
        </w:rPr>
        <w:t>Other:</w:t>
      </w:r>
      <w:r w:rsidR="00582ED8">
        <w:rPr>
          <w:color w:val="212121"/>
          <w:w w:val="105"/>
          <w:u w:val="single" w:color="202020"/>
        </w:rPr>
        <w:t xml:space="preserve"> </w:t>
      </w:r>
      <w:r w:rsidR="00582ED8">
        <w:rPr>
          <w:color w:val="212121"/>
          <w:w w:val="105"/>
          <w:u w:val="single" w:color="202020"/>
        </w:rPr>
        <w:tab/>
      </w:r>
      <w:r w:rsidR="00582ED8">
        <w:rPr>
          <w:color w:val="212121"/>
          <w:w w:val="200"/>
        </w:rPr>
        <w:t>_</w:t>
      </w:r>
    </w:p>
    <w:p w:rsidR="003718C2" w:rsidRDefault="003718C2">
      <w:pPr>
        <w:pStyle w:val="BodyText"/>
        <w:kinsoku w:val="0"/>
        <w:overflowPunct w:val="0"/>
        <w:spacing w:before="1"/>
        <w:ind w:left="128"/>
        <w:rPr>
          <w:color w:val="212121"/>
          <w:w w:val="105"/>
          <w:sz w:val="19"/>
          <w:szCs w:val="19"/>
        </w:rPr>
      </w:pPr>
    </w:p>
    <w:p w:rsidR="003718C2" w:rsidRDefault="003718C2">
      <w:pPr>
        <w:pStyle w:val="BodyText"/>
        <w:kinsoku w:val="0"/>
        <w:overflowPunct w:val="0"/>
        <w:spacing w:before="1"/>
        <w:ind w:left="128"/>
        <w:rPr>
          <w:color w:val="212121"/>
          <w:w w:val="105"/>
          <w:sz w:val="19"/>
          <w:szCs w:val="19"/>
        </w:rPr>
      </w:pPr>
    </w:p>
    <w:p w:rsidR="003718C2" w:rsidRDefault="003718C2">
      <w:pPr>
        <w:pStyle w:val="BodyText"/>
        <w:kinsoku w:val="0"/>
        <w:overflowPunct w:val="0"/>
        <w:spacing w:before="1"/>
        <w:ind w:left="128"/>
        <w:rPr>
          <w:color w:val="212121"/>
          <w:w w:val="105"/>
          <w:sz w:val="19"/>
          <w:szCs w:val="19"/>
        </w:rPr>
      </w:pPr>
    </w:p>
    <w:p w:rsidR="00582ED8" w:rsidRDefault="00582ED8">
      <w:pPr>
        <w:pStyle w:val="BodyText"/>
        <w:kinsoku w:val="0"/>
        <w:overflowPunct w:val="0"/>
        <w:spacing w:before="1"/>
        <w:ind w:left="128"/>
        <w:rPr>
          <w:i/>
          <w:iCs/>
          <w:color w:val="212121"/>
          <w:w w:val="105"/>
        </w:rPr>
      </w:pPr>
      <w:r>
        <w:rPr>
          <w:color w:val="212121"/>
          <w:w w:val="105"/>
          <w:sz w:val="19"/>
          <w:szCs w:val="19"/>
        </w:rPr>
        <w:t xml:space="preserve">HAVE YOU EVER: </w:t>
      </w:r>
      <w:r>
        <w:rPr>
          <w:i/>
          <w:iCs/>
          <w:color w:val="212121"/>
          <w:w w:val="105"/>
        </w:rPr>
        <w:t>(Each question must be answered}</w:t>
      </w:r>
    </w:p>
    <w:p w:rsidR="00582ED8" w:rsidRDefault="00582ED8">
      <w:pPr>
        <w:pStyle w:val="BodyText"/>
        <w:kinsoku w:val="0"/>
        <w:overflowPunct w:val="0"/>
        <w:spacing w:before="4"/>
        <w:rPr>
          <w:i/>
          <w:iCs/>
          <w:sz w:val="6"/>
          <w:szCs w:val="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69"/>
        <w:gridCol w:w="8740"/>
      </w:tblGrid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90" w:lineRule="exact"/>
              <w:ind w:left="50"/>
              <w:rPr>
                <w:rFonts w:ascii="Times New Roman" w:hAnsi="Times New Roman" w:cs="Times New Roman"/>
              </w:rPr>
            </w:pPr>
            <w:r w:rsidRPr="00582ED8">
              <w:rPr>
                <w:color w:val="333333"/>
                <w:sz w:val="17"/>
                <w:szCs w:val="17"/>
              </w:rPr>
              <w:t>YES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90" w:lineRule="exact"/>
              <w:ind w:left="188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10"/>
                <w:sz w:val="17"/>
                <w:szCs w:val="17"/>
              </w:rPr>
              <w:t>NO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582ED8">
            <w:pPr>
              <w:pStyle w:val="TableParagraph"/>
              <w:kinsoku w:val="0"/>
              <w:overflowPunct w:val="0"/>
              <w:ind w:left="121"/>
              <w:rPr>
                <w:sz w:val="18"/>
                <w:szCs w:val="18"/>
              </w:rPr>
            </w:pPr>
            <w:r w:rsidRPr="00051FA3">
              <w:rPr>
                <w:color w:val="212121"/>
                <w:w w:val="107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582ED8">
            <w:pPr>
              <w:pStyle w:val="TableParagraph"/>
              <w:kinsoku w:val="0"/>
              <w:overflowPunct w:val="0"/>
              <w:ind w:left="162"/>
              <w:rPr>
                <w:sz w:val="18"/>
                <w:szCs w:val="18"/>
              </w:rPr>
            </w:pPr>
            <w:r w:rsidRPr="00051FA3">
              <w:rPr>
                <w:color w:val="212121"/>
                <w:w w:val="105"/>
                <w:sz w:val="18"/>
                <w:szCs w:val="18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9"/>
              <w:ind w:left="204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>Failed to have a contract renewed with a school system?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582ED8">
            <w:pPr>
              <w:pStyle w:val="TableParagraph"/>
              <w:kinsoku w:val="0"/>
              <w:overflowPunct w:val="0"/>
              <w:spacing w:before="16"/>
              <w:ind w:left="125"/>
              <w:rPr>
                <w:sz w:val="18"/>
                <w:szCs w:val="18"/>
              </w:rPr>
            </w:pPr>
            <w:r w:rsidRPr="00051FA3">
              <w:rPr>
                <w:color w:val="212121"/>
                <w:w w:val="105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051FA3" w:rsidP="00051FA3">
            <w:pPr>
              <w:pStyle w:val="TableParagraph"/>
              <w:kinsoku w:val="0"/>
              <w:overflowPunct w:val="0"/>
              <w:spacing w:before="16"/>
              <w:rPr>
                <w:sz w:val="18"/>
                <w:szCs w:val="18"/>
              </w:rPr>
            </w:pPr>
            <w:r>
              <w:rPr>
                <w:color w:val="212121"/>
                <w:w w:val="105"/>
                <w:sz w:val="18"/>
                <w:szCs w:val="18"/>
              </w:rPr>
              <w:t xml:space="preserve">   </w:t>
            </w:r>
            <w:r w:rsidR="00582ED8" w:rsidRPr="00051FA3">
              <w:rPr>
                <w:color w:val="212121"/>
                <w:w w:val="105"/>
                <w:sz w:val="18"/>
                <w:szCs w:val="18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0"/>
              <w:ind w:left="206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 xml:space="preserve">Broken a </w:t>
            </w:r>
            <w:r w:rsidRPr="00582ED8">
              <w:rPr>
                <w:color w:val="333333"/>
                <w:w w:val="105"/>
                <w:sz w:val="17"/>
                <w:szCs w:val="17"/>
              </w:rPr>
              <w:t xml:space="preserve">contract with </w:t>
            </w:r>
            <w:r w:rsidRPr="00582ED8">
              <w:rPr>
                <w:color w:val="212121"/>
                <w:w w:val="105"/>
                <w:sz w:val="17"/>
                <w:szCs w:val="17"/>
              </w:rPr>
              <w:t>a school system?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582ED8">
            <w:pPr>
              <w:pStyle w:val="TableParagraph"/>
              <w:kinsoku w:val="0"/>
              <w:overflowPunct w:val="0"/>
              <w:spacing w:before="18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51FA3">
              <w:rPr>
                <w:color w:val="212121"/>
                <w:w w:val="101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582ED8">
            <w:pPr>
              <w:pStyle w:val="TableParagraph"/>
              <w:kinsoku w:val="0"/>
              <w:overflowPunct w:val="0"/>
              <w:spacing w:before="27"/>
              <w:ind w:left="202"/>
              <w:rPr>
                <w:rFonts w:ascii="Times New Roman" w:hAnsi="Times New Roman" w:cs="Times New Roman"/>
                <w:sz w:val="18"/>
                <w:szCs w:val="18"/>
              </w:rPr>
            </w:pPr>
            <w:r w:rsidRPr="00051FA3">
              <w:rPr>
                <w:color w:val="212121"/>
                <w:w w:val="106"/>
                <w:sz w:val="18"/>
                <w:szCs w:val="18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2"/>
              <w:ind w:left="206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 xml:space="preserve">Been dismissed from employment </w:t>
            </w:r>
            <w:r w:rsidRPr="00582ED8">
              <w:rPr>
                <w:color w:val="333333"/>
                <w:w w:val="105"/>
                <w:sz w:val="17"/>
                <w:szCs w:val="17"/>
              </w:rPr>
              <w:t xml:space="preserve">with </w:t>
            </w:r>
            <w:r w:rsidRPr="00582ED8">
              <w:rPr>
                <w:color w:val="212121"/>
                <w:w w:val="105"/>
                <w:sz w:val="17"/>
                <w:szCs w:val="17"/>
              </w:rPr>
              <w:t>a school system or asked to resign?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6"/>
              <w:ind w:left="142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1"/>
                <w:sz w:val="19"/>
                <w:szCs w:val="19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6"/>
              <w:ind w:left="199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7"/>
                <w:sz w:val="19"/>
                <w:szCs w:val="19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5"/>
              <w:ind w:left="209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>Had a teaching credential denied, revoked or suspended in any state?</w:t>
            </w:r>
          </w:p>
        </w:tc>
      </w:tr>
      <w:tr w:rsidR="00051FA3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51FA3" w:rsidRPr="00582ED8" w:rsidRDefault="00051FA3">
            <w:pPr>
              <w:pStyle w:val="TableParagraph"/>
              <w:kinsoku w:val="0"/>
              <w:overflowPunct w:val="0"/>
              <w:spacing w:before="26"/>
              <w:ind w:left="142"/>
              <w:rPr>
                <w:color w:val="212121"/>
                <w:w w:val="101"/>
                <w:sz w:val="19"/>
                <w:szCs w:val="19"/>
              </w:rPr>
            </w:pP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51FA3" w:rsidRPr="00582ED8" w:rsidRDefault="00051FA3">
            <w:pPr>
              <w:pStyle w:val="TableParagraph"/>
              <w:kinsoku w:val="0"/>
              <w:overflowPunct w:val="0"/>
              <w:spacing w:before="26"/>
              <w:ind w:left="199"/>
              <w:rPr>
                <w:color w:val="212121"/>
                <w:w w:val="107"/>
                <w:sz w:val="19"/>
                <w:szCs w:val="19"/>
              </w:rPr>
            </w:pP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51FA3" w:rsidRPr="00582ED8" w:rsidRDefault="00051FA3">
            <w:pPr>
              <w:pStyle w:val="TableParagraph"/>
              <w:kinsoku w:val="0"/>
              <w:overflowPunct w:val="0"/>
              <w:spacing w:before="45"/>
              <w:ind w:left="209"/>
              <w:rPr>
                <w:color w:val="212121"/>
                <w:w w:val="105"/>
                <w:sz w:val="17"/>
                <w:szCs w:val="17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051FA3">
            <w:pPr>
              <w:pStyle w:val="TableParagraph"/>
              <w:kinsoku w:val="0"/>
              <w:overflowPunct w:val="0"/>
              <w:spacing w:before="31"/>
              <w:ind w:left="98"/>
              <w:rPr>
                <w:rFonts w:ascii="Times New Roman" w:hAnsi="Times New Roman" w:cs="Times New Roman"/>
              </w:rPr>
            </w:pPr>
            <w:r>
              <w:rPr>
                <w:color w:val="212121"/>
                <w:w w:val="106"/>
                <w:sz w:val="18"/>
                <w:szCs w:val="18"/>
              </w:rPr>
              <w:t xml:space="preserve"> </w:t>
            </w:r>
            <w:r w:rsidR="00582ED8" w:rsidRPr="00582ED8">
              <w:rPr>
                <w:color w:val="212121"/>
                <w:w w:val="106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6"/>
              <w:ind w:left="202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9"/>
                <w:sz w:val="18"/>
                <w:szCs w:val="18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 w:rsidP="004E6185">
            <w:pPr>
              <w:pStyle w:val="TableParagraph"/>
              <w:kinsoku w:val="0"/>
              <w:overflowPunct w:val="0"/>
              <w:spacing w:before="40" w:line="276" w:lineRule="auto"/>
              <w:ind w:left="213" w:right="36" w:hanging="3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>P</w:t>
            </w:r>
            <w:r w:rsidR="004E6185" w:rsidRPr="00582ED8">
              <w:rPr>
                <w:color w:val="212121"/>
                <w:w w:val="105"/>
                <w:sz w:val="17"/>
                <w:szCs w:val="17"/>
              </w:rPr>
              <w:t>l</w:t>
            </w:r>
            <w:r w:rsidRPr="00582ED8">
              <w:rPr>
                <w:color w:val="212121"/>
                <w:w w:val="105"/>
                <w:sz w:val="17"/>
                <w:szCs w:val="17"/>
              </w:rPr>
              <w:t xml:space="preserve">ed guilty to or been </w:t>
            </w:r>
            <w:r w:rsidRPr="00582ED8">
              <w:rPr>
                <w:color w:val="333333"/>
                <w:w w:val="105"/>
                <w:sz w:val="17"/>
                <w:szCs w:val="17"/>
              </w:rPr>
              <w:t xml:space="preserve">convicted </w:t>
            </w:r>
            <w:r w:rsidRPr="00582ED8">
              <w:rPr>
                <w:color w:val="212121"/>
                <w:w w:val="105"/>
                <w:sz w:val="17"/>
                <w:szCs w:val="17"/>
              </w:rPr>
              <w:t xml:space="preserve">of any </w:t>
            </w:r>
            <w:r w:rsidRPr="00582ED8">
              <w:rPr>
                <w:color w:val="333333"/>
                <w:w w:val="105"/>
                <w:sz w:val="17"/>
                <w:szCs w:val="17"/>
              </w:rPr>
              <w:t xml:space="preserve">offense </w:t>
            </w:r>
            <w:r w:rsidRPr="00582ED8">
              <w:rPr>
                <w:color w:val="212121"/>
                <w:w w:val="105"/>
                <w:sz w:val="17"/>
                <w:szCs w:val="17"/>
              </w:rPr>
              <w:t xml:space="preserve">relating to the manufacture, distribution, sale or possession of </w:t>
            </w:r>
            <w:r w:rsidRPr="00582ED8">
              <w:rPr>
                <w:color w:val="333333"/>
                <w:w w:val="105"/>
                <w:sz w:val="17"/>
                <w:szCs w:val="17"/>
              </w:rPr>
              <w:t xml:space="preserve">any </w:t>
            </w:r>
            <w:r w:rsidRPr="00582ED8">
              <w:rPr>
                <w:color w:val="212121"/>
                <w:w w:val="105"/>
                <w:sz w:val="17"/>
                <w:szCs w:val="17"/>
              </w:rPr>
              <w:t>illegal drugs?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6"/>
              <w:ind w:left="96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3"/>
                <w:sz w:val="19"/>
                <w:szCs w:val="19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0"/>
              <w:ind w:left="199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7"/>
                <w:sz w:val="19"/>
                <w:szCs w:val="19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 w:rsidP="004E6185">
            <w:pPr>
              <w:pStyle w:val="TableParagraph"/>
              <w:kinsoku w:val="0"/>
              <w:overflowPunct w:val="0"/>
              <w:spacing w:before="44"/>
              <w:ind w:left="210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sz w:val="17"/>
                <w:szCs w:val="17"/>
              </w:rPr>
              <w:t>P</w:t>
            </w:r>
            <w:r w:rsidR="004E6185" w:rsidRPr="00582ED8">
              <w:rPr>
                <w:color w:val="212121"/>
                <w:sz w:val="17"/>
                <w:szCs w:val="17"/>
              </w:rPr>
              <w:t>l</w:t>
            </w:r>
            <w:r w:rsidRPr="00582ED8">
              <w:rPr>
                <w:color w:val="212121"/>
                <w:sz w:val="17"/>
                <w:szCs w:val="17"/>
              </w:rPr>
              <w:t xml:space="preserve">ed guilty or no </w:t>
            </w:r>
            <w:r w:rsidRPr="00582ED8">
              <w:rPr>
                <w:color w:val="333333"/>
                <w:sz w:val="17"/>
                <w:szCs w:val="17"/>
              </w:rPr>
              <w:t xml:space="preserve">contest </w:t>
            </w:r>
            <w:r w:rsidRPr="00582ED8">
              <w:rPr>
                <w:color w:val="212121"/>
                <w:sz w:val="17"/>
                <w:szCs w:val="17"/>
              </w:rPr>
              <w:t>to, or been convicted of any other criminal offense other than a minor traffic offense?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051FA3" w:rsidP="00051FA3">
            <w:pPr>
              <w:pStyle w:val="TableParagraph"/>
              <w:kinsoku w:val="0"/>
              <w:overflowPunct w:val="0"/>
              <w:spacing w:before="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333333"/>
                <w:w w:val="103"/>
                <w:sz w:val="18"/>
                <w:szCs w:val="18"/>
              </w:rPr>
              <w:t xml:space="preserve"> </w:t>
            </w:r>
            <w:r w:rsidRPr="00051FA3">
              <w:rPr>
                <w:color w:val="333333"/>
                <w:w w:val="103"/>
                <w:sz w:val="18"/>
                <w:szCs w:val="18"/>
              </w:rPr>
              <w:t xml:space="preserve"> </w:t>
            </w:r>
            <w:r w:rsidR="00582ED8" w:rsidRPr="00051FA3">
              <w:rPr>
                <w:color w:val="333333"/>
                <w:w w:val="103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051FA3" w:rsidRDefault="00582ED8">
            <w:pPr>
              <w:pStyle w:val="TableParagraph"/>
              <w:kinsoku w:val="0"/>
              <w:overflowPunct w:val="0"/>
              <w:spacing w:before="23"/>
              <w:ind w:left="196"/>
              <w:rPr>
                <w:rFonts w:ascii="Times New Roman" w:hAnsi="Times New Roman" w:cs="Times New Roman"/>
                <w:sz w:val="18"/>
                <w:szCs w:val="18"/>
              </w:rPr>
            </w:pPr>
            <w:r w:rsidRPr="00051FA3">
              <w:rPr>
                <w:color w:val="212121"/>
                <w:w w:val="101"/>
                <w:sz w:val="18"/>
                <w:szCs w:val="18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7"/>
              <w:ind w:left="210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>Received an unsatisfactory performance evaluation from an employer?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5"/>
              <w:ind w:left="96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3"/>
                <w:sz w:val="19"/>
                <w:szCs w:val="19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5"/>
              <w:ind w:left="204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3"/>
                <w:sz w:val="19"/>
                <w:szCs w:val="19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9"/>
              <w:ind w:left="214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>Received a dishonorable discharge from the armed services?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5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6"/>
              <w:ind w:left="100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3"/>
                <w:sz w:val="19"/>
                <w:szCs w:val="19"/>
              </w:rPr>
              <w:t>0</w:t>
            </w:r>
          </w:p>
        </w:tc>
        <w:tc>
          <w:tcPr>
            <w:tcW w:w="6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5"/>
              <w:ind w:left="207"/>
              <w:rPr>
                <w:rFonts w:ascii="Times New Roman" w:hAnsi="Times New Roman" w:cs="Times New Roman"/>
              </w:rPr>
            </w:pPr>
            <w:r w:rsidRPr="00582ED8">
              <w:rPr>
                <w:color w:val="212121"/>
                <w:w w:val="103"/>
                <w:sz w:val="18"/>
                <w:szCs w:val="18"/>
              </w:rPr>
              <w:t>0</w:t>
            </w:r>
          </w:p>
        </w:tc>
        <w:tc>
          <w:tcPr>
            <w:tcW w:w="8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582ED8" w:rsidRDefault="00582ED8">
            <w:pPr>
              <w:pStyle w:val="TableParagraph"/>
              <w:kinsoku w:val="0"/>
              <w:overflowPunct w:val="0"/>
              <w:spacing w:before="40"/>
              <w:ind w:left="211"/>
              <w:rPr>
                <w:color w:val="212121"/>
                <w:w w:val="105"/>
                <w:sz w:val="17"/>
                <w:szCs w:val="17"/>
              </w:rPr>
            </w:pPr>
            <w:r w:rsidRPr="00582ED8">
              <w:rPr>
                <w:color w:val="212121"/>
                <w:w w:val="105"/>
                <w:sz w:val="17"/>
                <w:szCs w:val="17"/>
              </w:rPr>
              <w:t>Been placed on disciplinary probation or suspended from a college or university?</w:t>
            </w:r>
          </w:p>
          <w:p w:rsidR="003718C2" w:rsidRDefault="003718C2">
            <w:pPr>
              <w:pStyle w:val="TableParagraph"/>
              <w:kinsoku w:val="0"/>
              <w:overflowPunct w:val="0"/>
              <w:spacing w:before="40"/>
              <w:ind w:left="211"/>
              <w:rPr>
                <w:color w:val="212121"/>
                <w:w w:val="105"/>
                <w:sz w:val="17"/>
                <w:szCs w:val="17"/>
              </w:rPr>
            </w:pPr>
          </w:p>
          <w:p w:rsidR="003718C2" w:rsidRPr="00582ED8" w:rsidRDefault="003718C2">
            <w:pPr>
              <w:pStyle w:val="TableParagraph"/>
              <w:kinsoku w:val="0"/>
              <w:overflowPunct w:val="0"/>
              <w:spacing w:before="40"/>
              <w:ind w:left="211"/>
              <w:rPr>
                <w:rFonts w:ascii="Times New Roman" w:hAnsi="Times New Roman" w:cs="Times New Roman"/>
              </w:rPr>
            </w:pPr>
          </w:p>
        </w:tc>
      </w:tr>
    </w:tbl>
    <w:p w:rsidR="00582ED8" w:rsidRDefault="00582ED8">
      <w:pPr>
        <w:pStyle w:val="BodyText"/>
        <w:kinsoku w:val="0"/>
        <w:overflowPunct w:val="0"/>
        <w:spacing w:before="130" w:line="268" w:lineRule="auto"/>
        <w:ind w:left="142" w:right="1194" w:hanging="5"/>
        <w:jc w:val="both"/>
        <w:rPr>
          <w:b/>
          <w:bCs/>
          <w:color w:val="212121"/>
          <w:w w:val="105"/>
        </w:rPr>
      </w:pPr>
      <w:r>
        <w:rPr>
          <w:b/>
          <w:bCs/>
          <w:color w:val="212121"/>
          <w:w w:val="105"/>
        </w:rPr>
        <w:t>IF</w:t>
      </w:r>
      <w:r>
        <w:rPr>
          <w:b/>
          <w:bCs/>
          <w:color w:val="212121"/>
          <w:spacing w:val="-17"/>
          <w:w w:val="105"/>
        </w:rPr>
        <w:t xml:space="preserve"> </w:t>
      </w:r>
      <w:r>
        <w:rPr>
          <w:b/>
          <w:bCs/>
          <w:color w:val="212121"/>
          <w:w w:val="105"/>
        </w:rPr>
        <w:t>THE</w:t>
      </w:r>
      <w:r>
        <w:rPr>
          <w:b/>
          <w:bCs/>
          <w:color w:val="212121"/>
          <w:spacing w:val="-6"/>
          <w:w w:val="105"/>
        </w:rPr>
        <w:t xml:space="preserve"> </w:t>
      </w:r>
      <w:r>
        <w:rPr>
          <w:b/>
          <w:bCs/>
          <w:color w:val="212121"/>
          <w:w w:val="105"/>
        </w:rPr>
        <w:t>ANSWER</w:t>
      </w:r>
      <w:r>
        <w:rPr>
          <w:b/>
          <w:bCs/>
          <w:color w:val="212121"/>
          <w:spacing w:val="10"/>
          <w:w w:val="105"/>
        </w:rPr>
        <w:t xml:space="preserve"> </w:t>
      </w:r>
      <w:r>
        <w:rPr>
          <w:b/>
          <w:bCs/>
          <w:color w:val="212121"/>
          <w:w w:val="105"/>
        </w:rPr>
        <w:t>TO</w:t>
      </w:r>
      <w:r>
        <w:rPr>
          <w:b/>
          <w:bCs/>
          <w:color w:val="212121"/>
          <w:spacing w:val="-3"/>
          <w:w w:val="105"/>
        </w:rPr>
        <w:t xml:space="preserve"> </w:t>
      </w:r>
      <w:r>
        <w:rPr>
          <w:b/>
          <w:bCs/>
          <w:color w:val="212121"/>
          <w:w w:val="105"/>
        </w:rPr>
        <w:t>ANY</w:t>
      </w:r>
      <w:r>
        <w:rPr>
          <w:b/>
          <w:bCs/>
          <w:color w:val="212121"/>
          <w:spacing w:val="-4"/>
          <w:w w:val="105"/>
        </w:rPr>
        <w:t xml:space="preserve"> </w:t>
      </w:r>
      <w:r>
        <w:rPr>
          <w:b/>
          <w:bCs/>
          <w:color w:val="212121"/>
          <w:w w:val="105"/>
        </w:rPr>
        <w:t>OF</w:t>
      </w:r>
      <w:r>
        <w:rPr>
          <w:b/>
          <w:bCs/>
          <w:color w:val="212121"/>
          <w:spacing w:val="-14"/>
          <w:w w:val="105"/>
        </w:rPr>
        <w:t xml:space="preserve"> </w:t>
      </w:r>
      <w:r>
        <w:rPr>
          <w:b/>
          <w:bCs/>
          <w:color w:val="212121"/>
          <w:w w:val="105"/>
        </w:rPr>
        <w:t>THE</w:t>
      </w:r>
      <w:r>
        <w:rPr>
          <w:b/>
          <w:bCs/>
          <w:color w:val="212121"/>
          <w:spacing w:val="-1"/>
          <w:w w:val="105"/>
        </w:rPr>
        <w:t xml:space="preserve"> </w:t>
      </w:r>
      <w:r>
        <w:rPr>
          <w:b/>
          <w:bCs/>
          <w:color w:val="212121"/>
          <w:w w:val="105"/>
        </w:rPr>
        <w:t>ABOVE QUESTIONS</w:t>
      </w:r>
      <w:r>
        <w:rPr>
          <w:b/>
          <w:bCs/>
          <w:color w:val="212121"/>
          <w:spacing w:val="7"/>
          <w:w w:val="105"/>
        </w:rPr>
        <w:t xml:space="preserve"> </w:t>
      </w:r>
      <w:r>
        <w:rPr>
          <w:b/>
          <w:bCs/>
          <w:color w:val="212121"/>
          <w:w w:val="105"/>
        </w:rPr>
        <w:t>IS</w:t>
      </w:r>
      <w:r>
        <w:rPr>
          <w:b/>
          <w:bCs/>
          <w:color w:val="212121"/>
          <w:spacing w:val="-5"/>
          <w:w w:val="105"/>
        </w:rPr>
        <w:t xml:space="preserve"> </w:t>
      </w:r>
      <w:r>
        <w:rPr>
          <w:b/>
          <w:bCs/>
          <w:color w:val="212121"/>
          <w:w w:val="105"/>
        </w:rPr>
        <w:t>YES,</w:t>
      </w:r>
      <w:r>
        <w:rPr>
          <w:b/>
          <w:bCs/>
          <w:color w:val="212121"/>
          <w:spacing w:val="-1"/>
          <w:w w:val="105"/>
        </w:rPr>
        <w:t xml:space="preserve"> </w:t>
      </w:r>
      <w:r>
        <w:rPr>
          <w:b/>
          <w:bCs/>
          <w:color w:val="212121"/>
          <w:w w:val="105"/>
        </w:rPr>
        <w:t>you</w:t>
      </w:r>
      <w:r>
        <w:rPr>
          <w:b/>
          <w:bCs/>
          <w:color w:val="212121"/>
          <w:spacing w:val="-6"/>
          <w:w w:val="105"/>
        </w:rPr>
        <w:t xml:space="preserve"> </w:t>
      </w:r>
      <w:r>
        <w:rPr>
          <w:b/>
          <w:bCs/>
          <w:color w:val="212121"/>
          <w:w w:val="105"/>
        </w:rPr>
        <w:t>must</w:t>
      </w:r>
      <w:r>
        <w:rPr>
          <w:b/>
          <w:bCs/>
          <w:color w:val="212121"/>
          <w:spacing w:val="-1"/>
          <w:w w:val="105"/>
        </w:rPr>
        <w:t xml:space="preserve"> </w:t>
      </w:r>
      <w:r>
        <w:rPr>
          <w:b/>
          <w:bCs/>
          <w:color w:val="212121"/>
          <w:w w:val="105"/>
        </w:rPr>
        <w:t>provide</w:t>
      </w:r>
      <w:r>
        <w:rPr>
          <w:b/>
          <w:bCs/>
          <w:color w:val="212121"/>
          <w:spacing w:val="3"/>
          <w:w w:val="105"/>
        </w:rPr>
        <w:t xml:space="preserve"> </w:t>
      </w:r>
      <w:r>
        <w:rPr>
          <w:b/>
          <w:bCs/>
          <w:color w:val="212121"/>
          <w:w w:val="105"/>
        </w:rPr>
        <w:t>a</w:t>
      </w:r>
      <w:r>
        <w:rPr>
          <w:b/>
          <w:bCs/>
          <w:color w:val="212121"/>
          <w:spacing w:val="-10"/>
          <w:w w:val="105"/>
        </w:rPr>
        <w:t xml:space="preserve"> </w:t>
      </w:r>
      <w:r>
        <w:rPr>
          <w:b/>
          <w:bCs/>
          <w:color w:val="212121"/>
          <w:w w:val="105"/>
        </w:rPr>
        <w:t>detailed</w:t>
      </w:r>
      <w:r>
        <w:rPr>
          <w:b/>
          <w:bCs/>
          <w:color w:val="212121"/>
          <w:spacing w:val="2"/>
          <w:w w:val="105"/>
        </w:rPr>
        <w:t xml:space="preserve"> </w:t>
      </w:r>
      <w:r>
        <w:rPr>
          <w:b/>
          <w:bCs/>
          <w:color w:val="212121"/>
          <w:w w:val="105"/>
        </w:rPr>
        <w:t>explanation</w:t>
      </w:r>
      <w:r>
        <w:rPr>
          <w:b/>
          <w:bCs/>
          <w:color w:val="212121"/>
          <w:spacing w:val="4"/>
          <w:w w:val="105"/>
        </w:rPr>
        <w:t xml:space="preserve"> </w:t>
      </w:r>
      <w:r>
        <w:rPr>
          <w:b/>
          <w:bCs/>
          <w:color w:val="212121"/>
          <w:w w:val="105"/>
        </w:rPr>
        <w:t>on</w:t>
      </w:r>
      <w:r>
        <w:rPr>
          <w:b/>
          <w:bCs/>
          <w:color w:val="212121"/>
          <w:spacing w:val="-5"/>
          <w:w w:val="105"/>
        </w:rPr>
        <w:t xml:space="preserve"> </w:t>
      </w:r>
      <w:r>
        <w:rPr>
          <w:b/>
          <w:bCs/>
          <w:color w:val="212121"/>
          <w:w w:val="105"/>
        </w:rPr>
        <w:t>a</w:t>
      </w:r>
      <w:r>
        <w:rPr>
          <w:b/>
          <w:bCs/>
          <w:color w:val="212121"/>
          <w:spacing w:val="-3"/>
          <w:w w:val="105"/>
        </w:rPr>
        <w:t xml:space="preserve"> </w:t>
      </w:r>
      <w:r>
        <w:rPr>
          <w:b/>
          <w:bCs/>
          <w:color w:val="212121"/>
          <w:w w:val="105"/>
        </w:rPr>
        <w:t xml:space="preserve">separate sheet attached to this application as </w:t>
      </w:r>
      <w:r>
        <w:rPr>
          <w:b/>
          <w:bCs/>
          <w:color w:val="333333"/>
          <w:w w:val="105"/>
        </w:rPr>
        <w:t xml:space="preserve">to </w:t>
      </w:r>
      <w:r>
        <w:rPr>
          <w:b/>
          <w:bCs/>
          <w:color w:val="212121"/>
          <w:w w:val="105"/>
        </w:rPr>
        <w:t xml:space="preserve">each offense </w:t>
      </w:r>
      <w:r>
        <w:rPr>
          <w:color w:val="212121"/>
          <w:w w:val="105"/>
        </w:rPr>
        <w:t xml:space="preserve">including </w:t>
      </w:r>
      <w:r w:rsidR="004E6185">
        <w:rPr>
          <w:b/>
          <w:bCs/>
          <w:color w:val="212121"/>
          <w:w w:val="105"/>
        </w:rPr>
        <w:t>the specific offense for w</w:t>
      </w:r>
      <w:r>
        <w:rPr>
          <w:b/>
          <w:bCs/>
          <w:color w:val="212121"/>
          <w:w w:val="105"/>
        </w:rPr>
        <w:t xml:space="preserve">hich you were charged, the disposition of the offense, </w:t>
      </w:r>
      <w:r>
        <w:rPr>
          <w:color w:val="212121"/>
          <w:w w:val="105"/>
        </w:rPr>
        <w:t xml:space="preserve">and the </w:t>
      </w:r>
      <w:r>
        <w:rPr>
          <w:b/>
          <w:bCs/>
          <w:color w:val="212121"/>
          <w:w w:val="105"/>
        </w:rPr>
        <w:t xml:space="preserve">date, </w:t>
      </w:r>
      <w:r>
        <w:rPr>
          <w:color w:val="212121"/>
          <w:w w:val="105"/>
        </w:rPr>
        <w:t xml:space="preserve">court, </w:t>
      </w:r>
      <w:r>
        <w:rPr>
          <w:b/>
          <w:bCs/>
          <w:color w:val="212121"/>
          <w:w w:val="105"/>
        </w:rPr>
        <w:t>co</w:t>
      </w:r>
      <w:r w:rsidR="009557AA">
        <w:rPr>
          <w:b/>
          <w:bCs/>
          <w:color w:val="212121"/>
          <w:w w:val="105"/>
        </w:rPr>
        <w:t xml:space="preserve">unty, and state where you were </w:t>
      </w:r>
      <w:r>
        <w:rPr>
          <w:b/>
          <w:bCs/>
          <w:color w:val="212121"/>
          <w:w w:val="105"/>
        </w:rPr>
        <w:t>charged.</w:t>
      </w:r>
    </w:p>
    <w:p w:rsidR="00582ED8" w:rsidRDefault="00582ED8">
      <w:pPr>
        <w:pStyle w:val="BodyText"/>
        <w:kinsoku w:val="0"/>
        <w:overflowPunct w:val="0"/>
        <w:spacing w:before="130" w:line="268" w:lineRule="auto"/>
        <w:ind w:left="142" w:right="1194" w:hanging="5"/>
        <w:jc w:val="both"/>
        <w:rPr>
          <w:b/>
          <w:bCs/>
          <w:color w:val="212121"/>
          <w:w w:val="105"/>
        </w:rPr>
        <w:sectPr w:rsidR="00582ED8">
          <w:pgSz w:w="12240" w:h="15840"/>
          <w:pgMar w:top="740" w:right="200" w:bottom="280" w:left="780" w:header="720" w:footer="720" w:gutter="0"/>
          <w:cols w:space="720" w:equalWidth="0">
            <w:col w:w="11260"/>
          </w:cols>
          <w:noEndnote/>
        </w:sectPr>
      </w:pPr>
    </w:p>
    <w:p w:rsidR="00582ED8" w:rsidRPr="00A7127E" w:rsidRDefault="00582ED8">
      <w:pPr>
        <w:pStyle w:val="Heading1"/>
        <w:numPr>
          <w:ilvl w:val="0"/>
          <w:numId w:val="2"/>
        </w:numPr>
        <w:tabs>
          <w:tab w:val="left" w:pos="686"/>
        </w:tabs>
        <w:kinsoku w:val="0"/>
        <w:overflowPunct w:val="0"/>
        <w:spacing w:before="77"/>
        <w:ind w:hanging="434"/>
        <w:jc w:val="both"/>
        <w:rPr>
          <w:color w:val="1F1F1F"/>
        </w:rPr>
      </w:pPr>
      <w:r w:rsidRPr="00A7127E">
        <w:rPr>
          <w:color w:val="1F1F1F"/>
        </w:rPr>
        <w:lastRenderedPageBreak/>
        <w:t>REFERENCES:</w:t>
      </w:r>
    </w:p>
    <w:p w:rsidR="00582ED8" w:rsidRDefault="009557AA">
      <w:pPr>
        <w:pStyle w:val="BodyText"/>
        <w:kinsoku w:val="0"/>
        <w:overflowPunct w:val="0"/>
        <w:spacing w:before="264" w:line="304" w:lineRule="auto"/>
        <w:ind w:left="1419" w:right="1332"/>
        <w:jc w:val="center"/>
        <w:rPr>
          <w:i/>
          <w:iCs/>
          <w:color w:val="1F1F1F"/>
        </w:rPr>
      </w:pPr>
      <w:r>
        <w:rPr>
          <w:i/>
          <w:iCs/>
          <w:color w:val="1F1F1F"/>
        </w:rPr>
        <w:t>YOUR APPLI</w:t>
      </w:r>
      <w:r w:rsidR="00582ED8">
        <w:rPr>
          <w:i/>
          <w:iCs/>
          <w:color w:val="1F1F1F"/>
        </w:rPr>
        <w:t>CATION CA</w:t>
      </w:r>
      <w:r>
        <w:rPr>
          <w:i/>
          <w:iCs/>
          <w:color w:val="1F1F1F"/>
        </w:rPr>
        <w:t>NNOT BE GIVEN PROPER CONSIDERATI</w:t>
      </w:r>
      <w:r w:rsidR="00582ED8">
        <w:rPr>
          <w:i/>
          <w:iCs/>
          <w:color w:val="1F1F1F"/>
        </w:rPr>
        <w:t>ON WITHOUT FULL NAMES</w:t>
      </w:r>
      <w:r w:rsidR="00582ED8">
        <w:rPr>
          <w:i/>
          <w:iCs/>
          <w:color w:val="4F4F4F"/>
        </w:rPr>
        <w:t xml:space="preserve">, </w:t>
      </w:r>
      <w:r w:rsidR="00DE10AA">
        <w:rPr>
          <w:i/>
          <w:iCs/>
          <w:color w:val="1F1F1F"/>
        </w:rPr>
        <w:t>STREET ADDRESSES</w:t>
      </w:r>
      <w:r w:rsidR="00DE10AA">
        <w:rPr>
          <w:i/>
          <w:iCs/>
          <w:color w:val="4F4F4F"/>
        </w:rPr>
        <w:t>, CITIES</w:t>
      </w:r>
      <w:r w:rsidR="00DE10AA">
        <w:rPr>
          <w:i/>
          <w:iCs/>
          <w:color w:val="1F1F1F"/>
        </w:rPr>
        <w:t>, STATES, ZIP CODES AND</w:t>
      </w:r>
      <w:r w:rsidR="00582ED8">
        <w:rPr>
          <w:i/>
          <w:iCs/>
          <w:color w:val="1F1F1F"/>
        </w:rPr>
        <w:t xml:space="preserve"> TELEPHONE NUMBERS.</w:t>
      </w: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spacing w:before="117"/>
        <w:ind w:left="238"/>
        <w:jc w:val="both"/>
        <w:rPr>
          <w:color w:val="1F1F1F"/>
          <w:w w:val="105"/>
        </w:rPr>
      </w:pPr>
      <w:r>
        <w:rPr>
          <w:color w:val="1F1F1F"/>
          <w:w w:val="105"/>
        </w:rPr>
        <w:t>Do y</w:t>
      </w:r>
      <w:r w:rsidR="00DE10AA">
        <w:rPr>
          <w:color w:val="1F1F1F"/>
          <w:w w:val="105"/>
        </w:rPr>
        <w:t xml:space="preserve">ou have a placement file?   (Circle)  </w:t>
      </w:r>
      <w:r w:rsidR="00DE10AA">
        <w:rPr>
          <w:color w:val="1F1F1F"/>
          <w:w w:val="105"/>
          <w:sz w:val="18"/>
          <w:szCs w:val="18"/>
        </w:rPr>
        <w:t>YES   or NO</w:t>
      </w:r>
      <w:r>
        <w:rPr>
          <w:color w:val="1F1F1F"/>
          <w:w w:val="105"/>
          <w:sz w:val="18"/>
          <w:szCs w:val="18"/>
        </w:rPr>
        <w:t xml:space="preserve">     </w:t>
      </w:r>
      <w:r>
        <w:rPr>
          <w:color w:val="1F1F1F"/>
          <w:w w:val="105"/>
        </w:rPr>
        <w:t>You mu</w:t>
      </w:r>
      <w:r w:rsidR="00DE10AA">
        <w:rPr>
          <w:color w:val="1F1F1F"/>
          <w:w w:val="105"/>
        </w:rPr>
        <w:t xml:space="preserve">st request that your placement </w:t>
      </w:r>
      <w:r w:rsidR="009557AA">
        <w:rPr>
          <w:color w:val="1F1F1F"/>
          <w:w w:val="105"/>
        </w:rPr>
        <w:t xml:space="preserve">file be forwarded to this </w:t>
      </w:r>
      <w:r>
        <w:rPr>
          <w:color w:val="1F1F1F"/>
          <w:w w:val="105"/>
        </w:rPr>
        <w:t>office</w:t>
      </w:r>
    </w:p>
    <w:p w:rsidR="00582ED8" w:rsidRDefault="00DE10AA">
      <w:pPr>
        <w:pStyle w:val="BodyText"/>
        <w:kinsoku w:val="0"/>
        <w:overflowPunct w:val="0"/>
        <w:spacing w:before="40"/>
        <w:ind w:left="4757"/>
        <w:rPr>
          <w:color w:val="1F1F1F"/>
          <w:w w:val="105"/>
        </w:rPr>
      </w:pPr>
      <w:r>
        <w:rPr>
          <w:color w:val="1F1F1F"/>
          <w:w w:val="105"/>
        </w:rPr>
        <w:t xml:space="preserve">  </w:t>
      </w:r>
      <w:r w:rsidR="00582ED8">
        <w:rPr>
          <w:color w:val="1F1F1F"/>
          <w:w w:val="105"/>
        </w:rPr>
        <w:t>if you are a beginning  teacher:</w:t>
      </w:r>
    </w:p>
    <w:p w:rsidR="00582ED8" w:rsidRDefault="00582ED8">
      <w:pPr>
        <w:pStyle w:val="BodyText"/>
        <w:kinsoku w:val="0"/>
        <w:overflowPunct w:val="0"/>
        <w:spacing w:before="5"/>
        <w:rPr>
          <w:sz w:val="19"/>
          <w:szCs w:val="19"/>
        </w:rPr>
      </w:pPr>
    </w:p>
    <w:p w:rsidR="00582ED8" w:rsidRDefault="00582ED8">
      <w:pPr>
        <w:pStyle w:val="BodyText"/>
        <w:kinsoku w:val="0"/>
        <w:overflowPunct w:val="0"/>
        <w:spacing w:line="304" w:lineRule="auto"/>
        <w:ind w:left="235" w:right="188" w:firstLine="3"/>
        <w:jc w:val="both"/>
        <w:rPr>
          <w:color w:val="4F4F4F"/>
          <w:w w:val="105"/>
        </w:rPr>
      </w:pPr>
      <w:r>
        <w:rPr>
          <w:color w:val="1F1F1F"/>
          <w:w w:val="105"/>
        </w:rPr>
        <w:t>Persons listed as references should be qualified to answer questions concerning your qualifications for the position you seek</w:t>
      </w:r>
      <w:r>
        <w:rPr>
          <w:color w:val="676767"/>
          <w:w w:val="105"/>
        </w:rPr>
        <w:t xml:space="preserve">. </w:t>
      </w:r>
      <w:r>
        <w:rPr>
          <w:color w:val="1F1F1F"/>
          <w:w w:val="105"/>
        </w:rPr>
        <w:t xml:space="preserve">Include principals and supervisors under whom you have taught. (If you are a beginning teacher include cooperating teacher, college supervisor, and/or major professors.) Do not </w:t>
      </w:r>
      <w:r w:rsidR="009557AA">
        <w:rPr>
          <w:color w:val="1F1F1F"/>
          <w:w w:val="105"/>
        </w:rPr>
        <w:t xml:space="preserve">include neighbors, friends, or </w:t>
      </w:r>
      <w:r>
        <w:rPr>
          <w:color w:val="1F1F1F"/>
          <w:w w:val="105"/>
        </w:rPr>
        <w:t>relatives</w:t>
      </w:r>
      <w:r>
        <w:rPr>
          <w:color w:val="4F4F4F"/>
          <w:w w:val="105"/>
        </w:rPr>
        <w:t>.</w:t>
      </w:r>
    </w:p>
    <w:p w:rsidR="00582ED8" w:rsidRDefault="00582ED8">
      <w:pPr>
        <w:pStyle w:val="BodyText"/>
        <w:kinsoku w:val="0"/>
        <w:overflowPunct w:val="0"/>
        <w:spacing w:before="4"/>
        <w:rPr>
          <w:sz w:val="15"/>
          <w:szCs w:val="15"/>
        </w:rPr>
      </w:pPr>
    </w:p>
    <w:p w:rsidR="00582ED8" w:rsidRDefault="00582ED8">
      <w:pPr>
        <w:pStyle w:val="BodyText"/>
        <w:kinsoku w:val="0"/>
        <w:overflowPunct w:val="0"/>
        <w:spacing w:line="309" w:lineRule="auto"/>
        <w:ind w:left="326" w:right="539" w:firstLine="587"/>
        <w:rPr>
          <w:i/>
          <w:iCs/>
          <w:color w:val="1F1F1F"/>
          <w:w w:val="105"/>
        </w:rPr>
      </w:pPr>
      <w:r>
        <w:rPr>
          <w:i/>
          <w:iCs/>
          <w:color w:val="1F1F1F"/>
          <w:w w:val="105"/>
        </w:rPr>
        <w:t>·PLEASE INCLUDE REFERENCES EVEN IF YOU HAVE A PLACEMENT FILE. COMPLETE ADDRESSES ARE REQUIRED INCLUDING ZIP CODES</w:t>
      </w:r>
      <w:r>
        <w:rPr>
          <w:i/>
          <w:iCs/>
          <w:color w:val="4F4F4F"/>
          <w:w w:val="105"/>
        </w:rPr>
        <w:t xml:space="preserve">. </w:t>
      </w:r>
      <w:r>
        <w:rPr>
          <w:i/>
          <w:iCs/>
          <w:color w:val="1F1F1F"/>
          <w:w w:val="105"/>
        </w:rPr>
        <w:t>PLEASE PRINT OR TYPE REFERENCES</w:t>
      </w:r>
    </w:p>
    <w:p w:rsidR="00582ED8" w:rsidRDefault="00582ED8">
      <w:pPr>
        <w:pStyle w:val="BodyText"/>
        <w:kinsoku w:val="0"/>
        <w:overflowPunct w:val="0"/>
        <w:spacing w:before="9"/>
        <w:rPr>
          <w:i/>
          <w:iCs/>
          <w:sz w:val="14"/>
          <w:szCs w:val="14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1280"/>
        <w:gridCol w:w="300"/>
        <w:gridCol w:w="1057"/>
        <w:gridCol w:w="918"/>
        <w:gridCol w:w="766"/>
        <w:gridCol w:w="887"/>
        <w:gridCol w:w="1851"/>
      </w:tblGrid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839" w:type="dxa"/>
            <w:tcBorders>
              <w:top w:val="single" w:sz="7" w:space="0" w:color="2B2B2B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3"/>
              <w:ind w:left="965" w:right="950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rFonts w:ascii="Courier New" w:hAnsi="Courier New" w:cs="Courier New"/>
                <w:b/>
                <w:bCs/>
                <w:color w:val="1F1F1F"/>
                <w:w w:val="130"/>
                <w:sz w:val="16"/>
                <w:szCs w:val="16"/>
              </w:rPr>
              <w:t>NAME</w:t>
            </w:r>
          </w:p>
        </w:tc>
        <w:tc>
          <w:tcPr>
            <w:tcW w:w="7059" w:type="dxa"/>
            <w:gridSpan w:val="7"/>
            <w:tcBorders>
              <w:top w:val="single" w:sz="7" w:space="0" w:color="2B2B2B"/>
              <w:left w:val="single" w:sz="5" w:space="0" w:color="3B3B3B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68"/>
              <w:ind w:left="1695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55"/>
                <w:sz w:val="11"/>
                <w:szCs w:val="11"/>
              </w:rPr>
              <w:t>PROFESSIONAL  ADDRESS  OF REFERENCE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839" w:type="dxa"/>
            <w:tcBorders>
              <w:top w:val="single" w:sz="7" w:space="0" w:color="2B2B2B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gridSpan w:val="7"/>
            <w:tcBorders>
              <w:top w:val="single" w:sz="7" w:space="0" w:color="2B2B2B"/>
              <w:left w:val="single" w:sz="5" w:space="0" w:color="3B3B3B"/>
              <w:bottom w:val="single" w:sz="5" w:space="0" w:color="383838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839" w:type="dxa"/>
            <w:tcBorders>
              <w:top w:val="single" w:sz="5" w:space="0" w:color="343434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83"/>
              <w:ind w:left="965" w:right="965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60"/>
                <w:sz w:val="11"/>
                <w:szCs w:val="11"/>
              </w:rPr>
              <w:t>POSITION</w:t>
            </w:r>
          </w:p>
        </w:tc>
        <w:tc>
          <w:tcPr>
            <w:tcW w:w="1280" w:type="dxa"/>
            <w:vMerge w:val="restart"/>
            <w:tcBorders>
              <w:top w:val="single" w:sz="5" w:space="0" w:color="383838"/>
              <w:left w:val="single" w:sz="5" w:space="0" w:color="3B3B3B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25" w:lineRule="exact"/>
              <w:ind w:left="54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SCHOOL</w:t>
            </w:r>
          </w:p>
        </w:tc>
        <w:tc>
          <w:tcPr>
            <w:tcW w:w="300" w:type="dxa"/>
            <w:vMerge w:val="restart"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25" w:lineRule="exact"/>
              <w:ind w:left="18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OR</w:t>
            </w:r>
          </w:p>
        </w:tc>
        <w:tc>
          <w:tcPr>
            <w:tcW w:w="1057" w:type="dxa"/>
            <w:vMerge w:val="restart"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"/>
              <w:ind w:left="5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LOCATION</w:t>
            </w:r>
          </w:p>
        </w:tc>
        <w:tc>
          <w:tcPr>
            <w:tcW w:w="918" w:type="dxa"/>
            <w:vMerge w:val="restart"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"/>
              <w:ind w:left="35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AREA</w:t>
            </w:r>
          </w:p>
        </w:tc>
        <w:tc>
          <w:tcPr>
            <w:tcW w:w="887" w:type="dxa"/>
            <w:vMerge w:val="restart"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"/>
              <w:ind w:left="10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CODE</w:t>
            </w:r>
          </w:p>
        </w:tc>
        <w:tc>
          <w:tcPr>
            <w:tcW w:w="1851" w:type="dxa"/>
            <w:vMerge w:val="restart"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"/>
              <w:ind w:left="350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5"/>
                <w:sz w:val="11"/>
                <w:szCs w:val="11"/>
              </w:rPr>
              <w:t>TELEPHONE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2839" w:type="dxa"/>
            <w:vMerge w:val="restart"/>
            <w:tcBorders>
              <w:top w:val="single" w:sz="5" w:space="0" w:color="343434"/>
              <w:left w:val="single" w:sz="7" w:space="0" w:color="383838"/>
              <w:bottom w:val="single" w:sz="7" w:space="0" w:color="2F2F2F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5" w:space="0" w:color="383838"/>
              <w:left w:val="single" w:sz="5" w:space="0" w:color="3B3B3B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top w:val="single" w:sz="5" w:space="0" w:color="383838"/>
              <w:left w:val="none" w:sz="6" w:space="0" w:color="auto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2839" w:type="dxa"/>
            <w:vMerge/>
            <w:tcBorders>
              <w:top w:val="single" w:sz="5" w:space="0" w:color="343434"/>
              <w:left w:val="single" w:sz="7" w:space="0" w:color="383838"/>
              <w:bottom w:val="single" w:sz="7" w:space="0" w:color="2F2F2F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3" w:space="0" w:color="3B3B3B"/>
              <w:left w:val="single" w:sz="5" w:space="0" w:color="3B3B3B"/>
              <w:bottom w:val="single" w:sz="7" w:space="0" w:color="2F2F2F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9"/>
              <w:ind w:right="16"/>
              <w:jc w:val="right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STREET</w:t>
            </w:r>
          </w:p>
        </w:tc>
        <w:tc>
          <w:tcPr>
            <w:tcW w:w="300" w:type="dxa"/>
            <w:tcBorders>
              <w:top w:val="single" w:sz="3" w:space="0" w:color="3B3B3B"/>
              <w:left w:val="none" w:sz="6" w:space="0" w:color="auto"/>
              <w:bottom w:val="single" w:sz="7" w:space="0" w:color="2F2F2F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3" w:space="0" w:color="3B3B3B"/>
              <w:left w:val="none" w:sz="6" w:space="0" w:color="auto"/>
              <w:bottom w:val="single" w:sz="7" w:space="0" w:color="2F2F2F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3" w:space="0" w:color="3B3B3B"/>
              <w:left w:val="none" w:sz="6" w:space="0" w:color="auto"/>
              <w:bottom w:val="single" w:sz="7" w:space="0" w:color="2F2F2F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9"/>
              <w:ind w:left="221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CITY</w:t>
            </w:r>
          </w:p>
        </w:tc>
        <w:tc>
          <w:tcPr>
            <w:tcW w:w="766" w:type="dxa"/>
            <w:tcBorders>
              <w:top w:val="single" w:sz="3" w:space="0" w:color="3B3B3B"/>
              <w:left w:val="none" w:sz="6" w:space="0" w:color="auto"/>
              <w:bottom w:val="single" w:sz="7" w:space="0" w:color="2F2F2F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3" w:space="0" w:color="3B3B3B"/>
              <w:left w:val="none" w:sz="6" w:space="0" w:color="auto"/>
              <w:bottom w:val="single" w:sz="7" w:space="0" w:color="2F2F2F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4"/>
              <w:ind w:left="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STATE</w:t>
            </w:r>
          </w:p>
        </w:tc>
        <w:tc>
          <w:tcPr>
            <w:tcW w:w="1851" w:type="dxa"/>
            <w:tcBorders>
              <w:top w:val="single" w:sz="3" w:space="0" w:color="3B3B3B"/>
              <w:left w:val="none" w:sz="6" w:space="0" w:color="auto"/>
              <w:bottom w:val="single" w:sz="7" w:space="0" w:color="2F2F2F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4"/>
              <w:ind w:left="41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ZIP  CODE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2839" w:type="dxa"/>
            <w:tcBorders>
              <w:top w:val="single" w:sz="7" w:space="0" w:color="2F2F2F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gridSpan w:val="7"/>
            <w:tcBorders>
              <w:top w:val="single" w:sz="7" w:space="0" w:color="2F2F2F"/>
              <w:left w:val="single" w:sz="5" w:space="0" w:color="3B3B3B"/>
              <w:bottom w:val="single" w:sz="5" w:space="0" w:color="383838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2839" w:type="dxa"/>
            <w:tcBorders>
              <w:top w:val="single" w:sz="5" w:space="0" w:color="343434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80"/>
              <w:ind w:left="965" w:right="965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60"/>
                <w:sz w:val="11"/>
                <w:szCs w:val="11"/>
              </w:rPr>
              <w:t>POSITION</w:t>
            </w:r>
          </w:p>
        </w:tc>
        <w:tc>
          <w:tcPr>
            <w:tcW w:w="1280" w:type="dxa"/>
            <w:vMerge w:val="restart"/>
            <w:tcBorders>
              <w:top w:val="single" w:sz="3" w:space="0" w:color="3B3B3B"/>
              <w:left w:val="single" w:sz="5" w:space="0" w:color="3B3B3B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ind w:left="54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SCHOOL</w:t>
            </w:r>
          </w:p>
        </w:tc>
        <w:tc>
          <w:tcPr>
            <w:tcW w:w="300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ind w:left="18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OR</w:t>
            </w:r>
          </w:p>
        </w:tc>
        <w:tc>
          <w:tcPr>
            <w:tcW w:w="1057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ind w:left="4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LOCATION</w:t>
            </w:r>
          </w:p>
        </w:tc>
        <w:tc>
          <w:tcPr>
            <w:tcW w:w="918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ind w:left="35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AREA</w:t>
            </w:r>
          </w:p>
        </w:tc>
        <w:tc>
          <w:tcPr>
            <w:tcW w:w="887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"/>
              <w:ind w:left="10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CODE</w:t>
            </w:r>
          </w:p>
        </w:tc>
        <w:tc>
          <w:tcPr>
            <w:tcW w:w="1851" w:type="dxa"/>
            <w:vMerge w:val="restart"/>
            <w:tcBorders>
              <w:top w:val="single" w:sz="5" w:space="0" w:color="383838"/>
              <w:left w:val="none" w:sz="6" w:space="0" w:color="auto"/>
              <w:bottom w:val="single" w:sz="5" w:space="0" w:color="3B3B3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"/>
              <w:ind w:left="350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5"/>
                <w:sz w:val="11"/>
                <w:szCs w:val="11"/>
              </w:rPr>
              <w:t>TELEPHONE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2839" w:type="dxa"/>
            <w:vMerge w:val="restart"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3" w:space="0" w:color="3B3B3B"/>
              <w:left w:val="single" w:sz="5" w:space="0" w:color="3B3B3B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top w:val="single" w:sz="5" w:space="0" w:color="383838"/>
              <w:left w:val="none" w:sz="6" w:space="0" w:color="auto"/>
              <w:bottom w:val="single" w:sz="5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2839" w:type="dxa"/>
            <w:vMerge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3" w:space="0" w:color="383838"/>
              <w:left w:val="single" w:sz="5" w:space="0" w:color="3B3B3B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7"/>
              <w:ind w:right="21"/>
              <w:jc w:val="right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STREET</w:t>
            </w:r>
          </w:p>
        </w:tc>
        <w:tc>
          <w:tcPr>
            <w:tcW w:w="300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2"/>
              <w:ind w:left="21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CITY</w:t>
            </w:r>
          </w:p>
        </w:tc>
        <w:tc>
          <w:tcPr>
            <w:tcW w:w="766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7"/>
              <w:ind w:left="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STATE</w:t>
            </w:r>
          </w:p>
        </w:tc>
        <w:tc>
          <w:tcPr>
            <w:tcW w:w="1851" w:type="dxa"/>
            <w:tcBorders>
              <w:top w:val="single" w:sz="5" w:space="0" w:color="3B3B3B"/>
              <w:left w:val="none" w:sz="6" w:space="0" w:color="auto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9"/>
              <w:ind w:left="41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ZIP  CODE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2839" w:type="dxa"/>
            <w:tcBorders>
              <w:top w:val="single" w:sz="7" w:space="0" w:color="2B2B2B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gridSpan w:val="7"/>
            <w:tcBorders>
              <w:top w:val="single" w:sz="7" w:space="0" w:color="2B2B2B"/>
              <w:left w:val="single" w:sz="5" w:space="0" w:color="3B3B3B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839" w:type="dxa"/>
            <w:tcBorders>
              <w:top w:val="single" w:sz="5" w:space="0" w:color="343434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79"/>
              <w:ind w:left="965" w:right="966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60"/>
                <w:sz w:val="11"/>
                <w:szCs w:val="11"/>
              </w:rPr>
              <w:t>POSITION</w:t>
            </w:r>
          </w:p>
        </w:tc>
        <w:tc>
          <w:tcPr>
            <w:tcW w:w="1280" w:type="dxa"/>
            <w:vMerge w:val="restart"/>
            <w:tcBorders>
              <w:top w:val="single" w:sz="3" w:space="0" w:color="3B3B3B"/>
              <w:left w:val="single" w:sz="5" w:space="0" w:color="3B3B3B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ind w:left="53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SCHOOL</w:t>
            </w:r>
          </w:p>
        </w:tc>
        <w:tc>
          <w:tcPr>
            <w:tcW w:w="300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ind w:left="18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OR</w:t>
            </w:r>
          </w:p>
        </w:tc>
        <w:tc>
          <w:tcPr>
            <w:tcW w:w="1057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ind w:left="4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LOCATION</w:t>
            </w:r>
          </w:p>
        </w:tc>
        <w:tc>
          <w:tcPr>
            <w:tcW w:w="918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35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AREA</w:t>
            </w:r>
          </w:p>
        </w:tc>
        <w:tc>
          <w:tcPr>
            <w:tcW w:w="887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10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CODE</w:t>
            </w:r>
          </w:p>
        </w:tc>
        <w:tc>
          <w:tcPr>
            <w:tcW w:w="1851" w:type="dxa"/>
            <w:vMerge w:val="restart"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345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5"/>
                <w:sz w:val="11"/>
                <w:szCs w:val="11"/>
              </w:rPr>
              <w:t>TELEPHONE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2839" w:type="dxa"/>
            <w:vMerge w:val="restart"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3" w:space="0" w:color="3B3B3B"/>
              <w:left w:val="single" w:sz="5" w:space="0" w:color="3B3B3B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top w:val="single" w:sz="3" w:space="0" w:color="3B3B3B"/>
              <w:left w:val="none" w:sz="6" w:space="0" w:color="auto"/>
              <w:bottom w:val="single" w:sz="3" w:space="0" w:color="383838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2839" w:type="dxa"/>
            <w:vMerge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3" w:space="0" w:color="383838"/>
              <w:left w:val="single" w:sz="5" w:space="0" w:color="3B3B3B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7"/>
              <w:ind w:right="21"/>
              <w:jc w:val="right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STREET</w:t>
            </w:r>
          </w:p>
        </w:tc>
        <w:tc>
          <w:tcPr>
            <w:tcW w:w="300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2"/>
              <w:ind w:left="21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CITY</w:t>
            </w:r>
          </w:p>
        </w:tc>
        <w:tc>
          <w:tcPr>
            <w:tcW w:w="766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2"/>
              <w:ind w:left="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STATE</w:t>
            </w:r>
          </w:p>
        </w:tc>
        <w:tc>
          <w:tcPr>
            <w:tcW w:w="1851" w:type="dxa"/>
            <w:tcBorders>
              <w:top w:val="single" w:sz="3" w:space="0" w:color="383838"/>
              <w:left w:val="none" w:sz="6" w:space="0" w:color="auto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7"/>
              <w:ind w:left="41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ZIP  CODE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839" w:type="dxa"/>
            <w:tcBorders>
              <w:top w:val="single" w:sz="7" w:space="0" w:color="2B2B2B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gridSpan w:val="7"/>
            <w:tcBorders>
              <w:top w:val="single" w:sz="7" w:space="0" w:color="2B2B2B"/>
              <w:left w:val="single" w:sz="5" w:space="0" w:color="3B3B3B"/>
              <w:bottom w:val="single" w:sz="5" w:space="0" w:color="3F3F3F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839" w:type="dxa"/>
            <w:tcBorders>
              <w:top w:val="single" w:sz="5" w:space="0" w:color="343434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76"/>
              <w:ind w:left="964" w:right="971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60"/>
                <w:sz w:val="11"/>
                <w:szCs w:val="11"/>
              </w:rPr>
              <w:t>POSITION</w:t>
            </w:r>
          </w:p>
        </w:tc>
        <w:tc>
          <w:tcPr>
            <w:tcW w:w="1280" w:type="dxa"/>
            <w:vMerge w:val="restart"/>
            <w:tcBorders>
              <w:top w:val="single" w:sz="5" w:space="0" w:color="3F3F3F"/>
              <w:left w:val="single" w:sz="5" w:space="0" w:color="3B3B3B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22" w:lineRule="exact"/>
              <w:ind w:left="54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SCHOOL</w:t>
            </w:r>
          </w:p>
        </w:tc>
        <w:tc>
          <w:tcPr>
            <w:tcW w:w="300" w:type="dxa"/>
            <w:vMerge w:val="restart"/>
            <w:tcBorders>
              <w:top w:val="single" w:sz="5" w:space="0" w:color="3F3F3F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22" w:lineRule="exact"/>
              <w:ind w:left="18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OR</w:t>
            </w:r>
          </w:p>
        </w:tc>
        <w:tc>
          <w:tcPr>
            <w:tcW w:w="1057" w:type="dxa"/>
            <w:vMerge w:val="restart"/>
            <w:tcBorders>
              <w:top w:val="single" w:sz="5" w:space="0" w:color="3F3F3F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22" w:lineRule="exact"/>
              <w:ind w:left="4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LOCATION</w:t>
            </w:r>
          </w:p>
        </w:tc>
        <w:tc>
          <w:tcPr>
            <w:tcW w:w="918" w:type="dxa"/>
            <w:vMerge w:val="restart"/>
            <w:tcBorders>
              <w:top w:val="single" w:sz="3" w:space="0" w:color="2B2B2B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3" w:space="0" w:color="343434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"/>
              <w:ind w:left="351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AREA</w:t>
            </w:r>
          </w:p>
        </w:tc>
        <w:tc>
          <w:tcPr>
            <w:tcW w:w="887" w:type="dxa"/>
            <w:vMerge w:val="restart"/>
            <w:tcBorders>
              <w:top w:val="single" w:sz="3" w:space="0" w:color="343434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"/>
              <w:ind w:left="10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CODE</w:t>
            </w:r>
          </w:p>
        </w:tc>
        <w:tc>
          <w:tcPr>
            <w:tcW w:w="1851" w:type="dxa"/>
            <w:vMerge w:val="restart"/>
            <w:tcBorders>
              <w:top w:val="single" w:sz="3" w:space="0" w:color="343434"/>
              <w:left w:val="none" w:sz="6" w:space="0" w:color="auto"/>
              <w:bottom w:val="single" w:sz="5" w:space="0" w:color="383838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2"/>
              <w:ind w:left="345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5"/>
                <w:sz w:val="11"/>
                <w:szCs w:val="11"/>
              </w:rPr>
              <w:t>TELEPHONE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2839" w:type="dxa"/>
            <w:vMerge w:val="restart"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5" w:space="0" w:color="3F3F3F"/>
              <w:left w:val="single" w:sz="5" w:space="0" w:color="3B3B3B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5" w:space="0" w:color="3F3F3F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5" w:space="0" w:color="3F3F3F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single" w:sz="3" w:space="0" w:color="2B2B2B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3" w:space="0" w:color="343434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3" w:space="0" w:color="343434"/>
              <w:left w:val="none" w:sz="6" w:space="0" w:color="auto"/>
              <w:bottom w:val="single" w:sz="5" w:space="0" w:color="383838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top w:val="single" w:sz="3" w:space="0" w:color="343434"/>
              <w:left w:val="none" w:sz="6" w:space="0" w:color="auto"/>
              <w:bottom w:val="single" w:sz="5" w:space="0" w:color="383838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2839" w:type="dxa"/>
            <w:vMerge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5" w:space="0" w:color="383838"/>
              <w:left w:val="single" w:sz="5" w:space="0" w:color="3B3B3B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37"/>
              <w:ind w:right="21"/>
              <w:jc w:val="right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STREET</w:t>
            </w:r>
          </w:p>
        </w:tc>
        <w:tc>
          <w:tcPr>
            <w:tcW w:w="300" w:type="dxa"/>
            <w:tcBorders>
              <w:top w:val="single" w:sz="5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5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5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2"/>
              <w:ind w:left="211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CITY</w:t>
            </w:r>
          </w:p>
        </w:tc>
        <w:tc>
          <w:tcPr>
            <w:tcW w:w="766" w:type="dxa"/>
            <w:tcBorders>
              <w:top w:val="single" w:sz="5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line="149" w:lineRule="exact"/>
              <w:ind w:left="443"/>
              <w:rPr>
                <w:rFonts w:ascii="Times New Roman" w:hAnsi="Times New Roman" w:cs="Times New Roman"/>
              </w:rPr>
            </w:pPr>
            <w:r w:rsidRPr="00582ED8">
              <w:rPr>
                <w:color w:val="A8A8A8"/>
                <w:w w:val="105"/>
                <w:sz w:val="13"/>
                <w:szCs w:val="13"/>
              </w:rPr>
              <w:t>..</w:t>
            </w:r>
            <w:r w:rsidRPr="00582ED8">
              <w:rPr>
                <w:color w:val="676767"/>
                <w:w w:val="105"/>
                <w:sz w:val="13"/>
                <w:szCs w:val="13"/>
              </w:rPr>
              <w:t>.</w:t>
            </w:r>
          </w:p>
        </w:tc>
        <w:tc>
          <w:tcPr>
            <w:tcW w:w="887" w:type="dxa"/>
            <w:tcBorders>
              <w:top w:val="single" w:sz="5" w:space="0" w:color="383838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7"/>
              <w:ind w:left="2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STATE</w:t>
            </w:r>
          </w:p>
        </w:tc>
        <w:tc>
          <w:tcPr>
            <w:tcW w:w="1851" w:type="dxa"/>
            <w:tcBorders>
              <w:top w:val="single" w:sz="5" w:space="0" w:color="383838"/>
              <w:left w:val="none" w:sz="6" w:space="0" w:color="auto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7"/>
              <w:ind w:left="41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ZIP  CODE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839" w:type="dxa"/>
            <w:tcBorders>
              <w:top w:val="single" w:sz="7" w:space="0" w:color="2B2B2B"/>
              <w:left w:val="single" w:sz="7" w:space="0" w:color="383838"/>
              <w:bottom w:val="single" w:sz="5" w:space="0" w:color="2F2F2F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9" w:type="dxa"/>
            <w:gridSpan w:val="7"/>
            <w:tcBorders>
              <w:top w:val="single" w:sz="7" w:space="0" w:color="2B2B2B"/>
              <w:left w:val="single" w:sz="5" w:space="0" w:color="3B3B3B"/>
              <w:bottom w:val="single" w:sz="3" w:space="0" w:color="383838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2839" w:type="dxa"/>
            <w:tcBorders>
              <w:top w:val="single" w:sz="5" w:space="0" w:color="2F2F2F"/>
              <w:left w:val="single" w:sz="7" w:space="0" w:color="383838"/>
              <w:bottom w:val="single" w:sz="5" w:space="0" w:color="343434"/>
              <w:right w:val="single" w:sz="5" w:space="0" w:color="3B3B3B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79"/>
              <w:ind w:left="960" w:right="971"/>
              <w:jc w:val="center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60"/>
                <w:sz w:val="11"/>
                <w:szCs w:val="11"/>
              </w:rPr>
              <w:t>POSITION</w:t>
            </w:r>
          </w:p>
        </w:tc>
        <w:tc>
          <w:tcPr>
            <w:tcW w:w="1280" w:type="dxa"/>
            <w:vMerge w:val="restart"/>
            <w:tcBorders>
              <w:top w:val="single" w:sz="3" w:space="0" w:color="383838"/>
              <w:left w:val="single" w:sz="5" w:space="0" w:color="3B3B3B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53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SCHOOL</w:t>
            </w:r>
          </w:p>
        </w:tc>
        <w:tc>
          <w:tcPr>
            <w:tcW w:w="300" w:type="dxa"/>
            <w:vMerge w:val="restart"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18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OR</w:t>
            </w:r>
          </w:p>
        </w:tc>
        <w:tc>
          <w:tcPr>
            <w:tcW w:w="1057" w:type="dxa"/>
            <w:vMerge w:val="restart"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4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LOCATION</w:t>
            </w:r>
          </w:p>
        </w:tc>
        <w:tc>
          <w:tcPr>
            <w:tcW w:w="918" w:type="dxa"/>
            <w:vMerge w:val="restart"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 w:val="restart"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351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AREA</w:t>
            </w:r>
          </w:p>
        </w:tc>
        <w:tc>
          <w:tcPr>
            <w:tcW w:w="887" w:type="dxa"/>
            <w:vMerge w:val="restart"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"/>
              <w:ind w:left="106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CODE</w:t>
            </w:r>
          </w:p>
        </w:tc>
        <w:tc>
          <w:tcPr>
            <w:tcW w:w="1851" w:type="dxa"/>
            <w:vMerge w:val="restart"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10"/>
              <w:ind w:left="345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5"/>
                <w:sz w:val="11"/>
                <w:szCs w:val="11"/>
              </w:rPr>
              <w:t>TELEPHONE</w:t>
            </w: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2839" w:type="dxa"/>
            <w:vMerge w:val="restart"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single" w:sz="3" w:space="0" w:color="383838"/>
              <w:left w:val="single" w:sz="5" w:space="0" w:color="3B3B3B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top w:val="single" w:sz="3" w:space="0" w:color="383838"/>
              <w:left w:val="none" w:sz="6" w:space="0" w:color="auto"/>
              <w:bottom w:val="single" w:sz="3" w:space="0" w:color="3B3B3B"/>
              <w:right w:val="single" w:sz="7" w:space="0" w:color="343434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</w:tr>
      <w:tr w:rsidR="00582ED8" w:rsidRPr="0058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839" w:type="dxa"/>
            <w:vMerge/>
            <w:tcBorders>
              <w:top w:val="single" w:sz="5" w:space="0" w:color="343434"/>
              <w:left w:val="single" w:sz="7" w:space="0" w:color="383838"/>
              <w:bottom w:val="single" w:sz="7" w:space="0" w:color="2B2B2B"/>
              <w:right w:val="single" w:sz="5" w:space="0" w:color="3B3B3B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3" w:space="0" w:color="3B3B3B"/>
              <w:left w:val="single" w:sz="5" w:space="0" w:color="3B3B3B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1"/>
              <w:ind w:right="21"/>
              <w:jc w:val="right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35"/>
                <w:sz w:val="11"/>
                <w:szCs w:val="11"/>
              </w:rPr>
              <w:t>STREET</w:t>
            </w:r>
          </w:p>
        </w:tc>
        <w:tc>
          <w:tcPr>
            <w:tcW w:w="300" w:type="dxa"/>
            <w:tcBorders>
              <w:top w:val="single" w:sz="3" w:space="0" w:color="3B3B3B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3" w:space="0" w:color="3B3B3B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3" w:space="0" w:color="3B3B3B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5"/>
              <w:ind w:left="211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CITY</w:t>
            </w:r>
          </w:p>
        </w:tc>
        <w:tc>
          <w:tcPr>
            <w:tcW w:w="766" w:type="dxa"/>
            <w:tcBorders>
              <w:top w:val="single" w:sz="3" w:space="0" w:color="3B3B3B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3" w:space="0" w:color="3B3B3B"/>
              <w:left w:val="none" w:sz="6" w:space="0" w:color="auto"/>
              <w:bottom w:val="single" w:sz="7" w:space="0" w:color="2B2B2B"/>
              <w:right w:val="none" w:sz="6" w:space="0" w:color="auto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45"/>
              <w:ind w:left="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STATE</w:t>
            </w:r>
          </w:p>
        </w:tc>
        <w:tc>
          <w:tcPr>
            <w:tcW w:w="1851" w:type="dxa"/>
            <w:tcBorders>
              <w:top w:val="single" w:sz="3" w:space="0" w:color="3B3B3B"/>
              <w:left w:val="none" w:sz="6" w:space="0" w:color="auto"/>
              <w:bottom w:val="single" w:sz="7" w:space="0" w:color="2B2B2B"/>
              <w:right w:val="single" w:sz="7" w:space="0" w:color="343434"/>
            </w:tcBorders>
          </w:tcPr>
          <w:p w:rsidR="00582ED8" w:rsidRPr="00582ED8" w:rsidRDefault="00582ED8">
            <w:pPr>
              <w:pStyle w:val="TableParagraph"/>
              <w:kinsoku w:val="0"/>
              <w:overflowPunct w:val="0"/>
              <w:spacing w:before="50"/>
              <w:ind w:left="417"/>
              <w:rPr>
                <w:rFonts w:ascii="Times New Roman" w:hAnsi="Times New Roman" w:cs="Times New Roman"/>
              </w:rPr>
            </w:pPr>
            <w:r w:rsidRPr="00582ED8">
              <w:rPr>
                <w:color w:val="1F1F1F"/>
                <w:w w:val="140"/>
                <w:sz w:val="11"/>
                <w:szCs w:val="11"/>
              </w:rPr>
              <w:t>ZIP  CODE</w:t>
            </w:r>
          </w:p>
        </w:tc>
      </w:tr>
    </w:tbl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582ED8" w:rsidRDefault="00582ED8">
      <w:pPr>
        <w:pStyle w:val="BodyText"/>
        <w:kinsoku w:val="0"/>
        <w:overflowPunct w:val="0"/>
        <w:rPr>
          <w:i/>
          <w:iCs/>
          <w:sz w:val="18"/>
          <w:szCs w:val="18"/>
        </w:rPr>
      </w:pPr>
    </w:p>
    <w:p w:rsidR="00B614E9" w:rsidRDefault="00B614E9" w:rsidP="009D38A7">
      <w:pPr>
        <w:pStyle w:val="Heading2"/>
        <w:kinsoku w:val="0"/>
        <w:overflowPunct w:val="0"/>
        <w:spacing w:before="160"/>
        <w:ind w:left="0" w:right="106"/>
        <w:rPr>
          <w:color w:val="1F1F1F"/>
          <w:w w:val="110"/>
        </w:rPr>
      </w:pPr>
    </w:p>
    <w:p w:rsidR="00582ED8" w:rsidRDefault="00582ED8" w:rsidP="009D38A7">
      <w:pPr>
        <w:pStyle w:val="Heading2"/>
        <w:kinsoku w:val="0"/>
        <w:overflowPunct w:val="0"/>
        <w:spacing w:before="160"/>
        <w:ind w:left="0" w:right="106"/>
        <w:rPr>
          <w:color w:val="1F1F1F"/>
          <w:w w:val="110"/>
        </w:rPr>
      </w:pPr>
      <w:r>
        <w:rPr>
          <w:color w:val="1F1F1F"/>
          <w:w w:val="110"/>
        </w:rPr>
        <w:lastRenderedPageBreak/>
        <w:t xml:space="preserve">WRITE </w:t>
      </w:r>
      <w:r w:rsidR="004E6185">
        <w:rPr>
          <w:color w:val="1F1F1F"/>
          <w:w w:val="110"/>
        </w:rPr>
        <w:t xml:space="preserve">YOUR </w:t>
      </w:r>
      <w:r w:rsidR="009F7BDE">
        <w:rPr>
          <w:color w:val="1F1F1F"/>
          <w:w w:val="110"/>
        </w:rPr>
        <w:t>AUTOBIOGRAPHY AND</w:t>
      </w:r>
      <w:r>
        <w:rPr>
          <w:color w:val="1F1F1F"/>
          <w:w w:val="110"/>
        </w:rPr>
        <w:t xml:space="preserve"> SIGN </w:t>
      </w:r>
      <w:r w:rsidR="002F560D">
        <w:rPr>
          <w:color w:val="1F1F1F"/>
          <w:w w:val="110"/>
        </w:rPr>
        <w:t>A</w:t>
      </w:r>
      <w:r>
        <w:rPr>
          <w:color w:val="1F1F1F"/>
          <w:w w:val="110"/>
        </w:rPr>
        <w:t>PPLICATION.</w:t>
      </w:r>
    </w:p>
    <w:p w:rsidR="00582ED8" w:rsidRDefault="00582ED8" w:rsidP="0061474D">
      <w:pPr>
        <w:pStyle w:val="ListParagraph"/>
        <w:numPr>
          <w:ilvl w:val="0"/>
          <w:numId w:val="2"/>
        </w:numPr>
        <w:tabs>
          <w:tab w:val="left" w:pos="270"/>
        </w:tabs>
        <w:kinsoku w:val="0"/>
        <w:overflowPunct w:val="0"/>
        <w:spacing w:before="79"/>
        <w:ind w:left="270" w:hanging="630"/>
        <w:rPr>
          <w:b/>
          <w:bCs/>
          <w:color w:val="232323"/>
          <w:sz w:val="29"/>
          <w:szCs w:val="29"/>
        </w:rPr>
      </w:pPr>
      <w:r>
        <w:rPr>
          <w:b/>
          <w:bCs/>
          <w:color w:val="232323"/>
          <w:sz w:val="29"/>
          <w:szCs w:val="29"/>
        </w:rPr>
        <w:t>AUTOBIOGRAPHY:</w:t>
      </w:r>
    </w:p>
    <w:p w:rsidR="00582ED8" w:rsidRDefault="00582ED8" w:rsidP="0061474D">
      <w:pPr>
        <w:pStyle w:val="BodyText"/>
        <w:kinsoku w:val="0"/>
        <w:overflowPunct w:val="0"/>
        <w:spacing w:before="127"/>
        <w:ind w:left="125" w:hanging="845"/>
        <w:rPr>
          <w:color w:val="232323"/>
          <w:w w:val="105"/>
        </w:rPr>
      </w:pPr>
      <w:r w:rsidRPr="004E6185">
        <w:rPr>
          <w:b/>
          <w:color w:val="232323"/>
          <w:w w:val="105"/>
        </w:rPr>
        <w:t>In your own handwriting</w:t>
      </w:r>
      <w:r>
        <w:rPr>
          <w:color w:val="232323"/>
          <w:w w:val="105"/>
        </w:rPr>
        <w:t>, please write a brief autobiography</w:t>
      </w:r>
      <w:r>
        <w:rPr>
          <w:color w:val="3F3F3F"/>
          <w:w w:val="105"/>
        </w:rPr>
        <w:t xml:space="preserve">, </w:t>
      </w:r>
      <w:r>
        <w:rPr>
          <w:color w:val="232323"/>
          <w:w w:val="105"/>
        </w:rPr>
        <w:t>including the reason(s) you chose education as a career.</w:t>
      </w:r>
    </w:p>
    <w:p w:rsidR="00582ED8" w:rsidRDefault="00582ED8">
      <w:pPr>
        <w:pStyle w:val="BodyText"/>
        <w:kinsoku w:val="0"/>
        <w:overflowPunct w:val="0"/>
        <w:rPr>
          <w:sz w:val="20"/>
          <w:szCs w:val="20"/>
        </w:rPr>
      </w:pPr>
    </w:p>
    <w:p w:rsidR="0061474D" w:rsidRDefault="0061474D" w:rsidP="006C4406">
      <w:pPr>
        <w:pStyle w:val="BodyText"/>
        <w:kinsoku w:val="0"/>
        <w:overflowPunct w:val="0"/>
        <w:spacing w:line="276" w:lineRule="auto"/>
        <w:ind w:left="-630" w:hanging="9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line="276" w:lineRule="auto"/>
        <w:rPr>
          <w:sz w:val="20"/>
          <w:szCs w:val="20"/>
        </w:rPr>
      </w:pPr>
    </w:p>
    <w:p w:rsidR="0061474D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61474D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</w:p>
    <w:p w:rsidR="00582ED8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line="276" w:lineRule="auto"/>
        <w:rPr>
          <w:sz w:val="20"/>
          <w:szCs w:val="20"/>
        </w:rPr>
      </w:pPr>
    </w:p>
    <w:p w:rsidR="00582ED8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before="6" w:line="276" w:lineRule="auto"/>
        <w:rPr>
          <w:sz w:val="14"/>
          <w:szCs w:val="14"/>
        </w:rPr>
      </w:pPr>
    </w:p>
    <w:p w:rsidR="00582ED8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before="10" w:line="276" w:lineRule="auto"/>
        <w:rPr>
          <w:sz w:val="14"/>
          <w:szCs w:val="14"/>
        </w:rPr>
      </w:pPr>
    </w:p>
    <w:p w:rsidR="00582ED8" w:rsidRDefault="0061474D" w:rsidP="006C4406">
      <w:pPr>
        <w:pStyle w:val="BodyText"/>
        <w:kinsoku w:val="0"/>
        <w:overflowPunct w:val="0"/>
        <w:spacing w:before="8"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before="8" w:line="276" w:lineRule="auto"/>
        <w:rPr>
          <w:sz w:val="20"/>
          <w:szCs w:val="20"/>
        </w:rPr>
      </w:pPr>
    </w:p>
    <w:p w:rsidR="0061474D" w:rsidRDefault="0061474D" w:rsidP="006C4406">
      <w:pPr>
        <w:pStyle w:val="BodyText"/>
        <w:kinsoku w:val="0"/>
        <w:overflowPunct w:val="0"/>
        <w:spacing w:before="8"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before="3" w:line="276" w:lineRule="auto"/>
        <w:rPr>
          <w:sz w:val="14"/>
          <w:szCs w:val="14"/>
        </w:rPr>
      </w:pPr>
    </w:p>
    <w:p w:rsidR="00582ED8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61474D" w:rsidRDefault="0061474D" w:rsidP="006C4406">
      <w:pPr>
        <w:pStyle w:val="BodyText"/>
        <w:kinsoku w:val="0"/>
        <w:overflowPunct w:val="0"/>
        <w:spacing w:before="3" w:line="276" w:lineRule="auto"/>
        <w:rPr>
          <w:sz w:val="14"/>
          <w:szCs w:val="14"/>
        </w:rPr>
      </w:pPr>
    </w:p>
    <w:p w:rsidR="00582ED8" w:rsidRDefault="0061474D" w:rsidP="006C4406">
      <w:pPr>
        <w:pStyle w:val="BodyText"/>
        <w:kinsoku w:val="0"/>
        <w:overflowPunct w:val="0"/>
        <w:spacing w:line="276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582ED8" w:rsidRDefault="00582ED8" w:rsidP="006C4406">
      <w:pPr>
        <w:pStyle w:val="BodyText"/>
        <w:kinsoku w:val="0"/>
        <w:overflowPunct w:val="0"/>
        <w:spacing w:before="9" w:line="276" w:lineRule="auto"/>
        <w:rPr>
          <w:sz w:val="15"/>
          <w:szCs w:val="15"/>
        </w:rPr>
      </w:pPr>
    </w:p>
    <w:p w:rsidR="0061474D" w:rsidRDefault="006C4406" w:rsidP="006C4406">
      <w:pPr>
        <w:pStyle w:val="BodyText"/>
        <w:kinsoku w:val="0"/>
        <w:overflowPunct w:val="0"/>
        <w:spacing w:before="9" w:line="480" w:lineRule="auto"/>
        <w:ind w:left="-720"/>
        <w:rPr>
          <w:sz w:val="15"/>
          <w:szCs w:val="15"/>
        </w:rPr>
      </w:pPr>
      <w:r>
        <w:rPr>
          <w:sz w:val="15"/>
          <w:szCs w:val="15"/>
        </w:rPr>
        <w:t>_______________________________________________________________________________________________________________</w:t>
      </w:r>
    </w:p>
    <w:p w:rsidR="006C4406" w:rsidRPr="006C4406" w:rsidRDefault="006C4406" w:rsidP="006C4406"/>
    <w:p w:rsidR="00582ED8" w:rsidRDefault="00F26D1E" w:rsidP="006C4406">
      <w:pPr>
        <w:pStyle w:val="Heading6"/>
        <w:kinsoku w:val="0"/>
        <w:overflowPunct w:val="0"/>
        <w:spacing w:line="276" w:lineRule="auto"/>
        <w:ind w:left="-900" w:right="1638"/>
        <w:rPr>
          <w:color w:val="232323"/>
        </w:rPr>
      </w:pPr>
      <w:r>
        <w:rPr>
          <w:color w:val="232323"/>
        </w:rPr>
        <w:t xml:space="preserve">CONSENT FOR FINGERPRINTING AND </w:t>
      </w:r>
      <w:r w:rsidR="00582ED8">
        <w:rPr>
          <w:color w:val="232323"/>
        </w:rPr>
        <w:t>CRIMINAL BACKGROUND CHECK</w:t>
      </w:r>
    </w:p>
    <w:p w:rsidR="00582ED8" w:rsidRPr="006C4406" w:rsidRDefault="00582ED8" w:rsidP="0061474D">
      <w:pPr>
        <w:pStyle w:val="BodyText"/>
        <w:kinsoku w:val="0"/>
        <w:overflowPunct w:val="0"/>
        <w:spacing w:before="34"/>
        <w:ind w:left="-720" w:right="143"/>
        <w:rPr>
          <w:color w:val="3F3F3F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I understand that in the event I am offered a position with this school system that requires certification by the Professional Standards</w:t>
      </w:r>
      <w:r>
        <w:rPr>
          <w:color w:val="232323"/>
          <w:w w:val="105"/>
          <w:sz w:val="15"/>
          <w:szCs w:val="15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Commission, I may be required to be fingerprinted and have a criminal background check in accordance with the Official Code of Georgia annotated 20-2-211(e)(1)</w:t>
      </w:r>
      <w:r w:rsidRPr="006C4406">
        <w:rPr>
          <w:color w:val="3F3F3F"/>
          <w:w w:val="105"/>
          <w:sz w:val="16"/>
          <w:szCs w:val="16"/>
        </w:rPr>
        <w:t>.</w:t>
      </w:r>
    </w:p>
    <w:p w:rsidR="00582ED8" w:rsidRPr="006C4406" w:rsidRDefault="00582ED8" w:rsidP="0061474D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ind w:left="-720"/>
        <w:rPr>
          <w:color w:val="4F4F4F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I further understand that the information obtained from the cr</w:t>
      </w:r>
      <w:r w:rsidRPr="006C4406">
        <w:rPr>
          <w:color w:val="3F3F3F"/>
          <w:w w:val="105"/>
          <w:sz w:val="16"/>
          <w:szCs w:val="16"/>
        </w:rPr>
        <w:t>i</w:t>
      </w:r>
      <w:r w:rsidRPr="006C4406">
        <w:rPr>
          <w:color w:val="232323"/>
          <w:w w:val="105"/>
          <w:sz w:val="16"/>
          <w:szCs w:val="16"/>
        </w:rPr>
        <w:t>minal background check may be used in employment decisions</w:t>
      </w:r>
      <w:r w:rsidRPr="006C4406">
        <w:rPr>
          <w:color w:val="4F4F4F"/>
          <w:w w:val="105"/>
          <w:sz w:val="16"/>
          <w:szCs w:val="16"/>
        </w:rPr>
        <w:t>.</w:t>
      </w:r>
    </w:p>
    <w:p w:rsidR="00582ED8" w:rsidRPr="006C4406" w:rsidRDefault="00582ED8" w:rsidP="0061474D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ind w:left="-720" w:right="140"/>
        <w:rPr>
          <w:color w:val="232323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I agree and consent for such background check and investigation to be conducted and agree to hold the scho</w:t>
      </w:r>
      <w:r w:rsidR="004E6185" w:rsidRPr="006C4406">
        <w:rPr>
          <w:color w:val="232323"/>
          <w:w w:val="105"/>
          <w:sz w:val="16"/>
          <w:szCs w:val="16"/>
        </w:rPr>
        <w:t>ol system and all officials, rep</w:t>
      </w:r>
      <w:r w:rsidRPr="006C4406">
        <w:rPr>
          <w:color w:val="232323"/>
          <w:w w:val="105"/>
          <w:sz w:val="16"/>
          <w:szCs w:val="16"/>
        </w:rPr>
        <w:t>resenta</w:t>
      </w:r>
      <w:r w:rsidR="004E6185" w:rsidRPr="006C4406">
        <w:rPr>
          <w:color w:val="232323"/>
          <w:w w:val="105"/>
          <w:sz w:val="16"/>
          <w:szCs w:val="16"/>
        </w:rPr>
        <w:t>tives</w:t>
      </w:r>
      <w:r w:rsidR="004E6185" w:rsidRPr="006C4406">
        <w:rPr>
          <w:color w:val="3F3F3F"/>
          <w:w w:val="105"/>
          <w:sz w:val="16"/>
          <w:szCs w:val="16"/>
        </w:rPr>
        <w:t xml:space="preserve"> </w:t>
      </w:r>
      <w:r w:rsidRPr="006C4406">
        <w:rPr>
          <w:color w:val="3F3F3F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and employees of the foregoing harmless from all claims for libel, slander</w:t>
      </w:r>
      <w:r w:rsidRPr="006C4406">
        <w:rPr>
          <w:color w:val="3F3F3F"/>
          <w:w w:val="105"/>
          <w:sz w:val="16"/>
          <w:szCs w:val="16"/>
        </w:rPr>
        <w:t xml:space="preserve">, </w:t>
      </w:r>
      <w:r w:rsidRPr="006C4406">
        <w:rPr>
          <w:color w:val="232323"/>
          <w:w w:val="105"/>
          <w:sz w:val="16"/>
          <w:szCs w:val="16"/>
        </w:rPr>
        <w:t>defamation of character, invasion of privacy</w:t>
      </w:r>
      <w:r w:rsidRPr="006C4406">
        <w:rPr>
          <w:color w:val="4F4F4F"/>
          <w:w w:val="105"/>
          <w:sz w:val="16"/>
          <w:szCs w:val="16"/>
        </w:rPr>
        <w:t xml:space="preserve">, </w:t>
      </w:r>
      <w:r w:rsidR="004E6185" w:rsidRPr="006C4406">
        <w:rPr>
          <w:color w:val="232323"/>
          <w:w w:val="105"/>
          <w:sz w:val="16"/>
          <w:szCs w:val="16"/>
        </w:rPr>
        <w:t>intentional infliction of emo</w:t>
      </w:r>
      <w:r w:rsidRPr="006C4406">
        <w:rPr>
          <w:color w:val="232323"/>
          <w:w w:val="105"/>
          <w:sz w:val="16"/>
          <w:szCs w:val="16"/>
        </w:rPr>
        <w:t>tional distress, negligence</w:t>
      </w:r>
      <w:r w:rsidRPr="006C4406">
        <w:rPr>
          <w:color w:val="3F3F3F"/>
          <w:w w:val="105"/>
          <w:sz w:val="16"/>
          <w:szCs w:val="16"/>
        </w:rPr>
        <w:t xml:space="preserve">, </w:t>
      </w:r>
      <w:r w:rsidRPr="006C4406">
        <w:rPr>
          <w:color w:val="232323"/>
          <w:w w:val="105"/>
          <w:sz w:val="16"/>
          <w:szCs w:val="16"/>
        </w:rPr>
        <w:t>and similar cla</w:t>
      </w:r>
      <w:r w:rsidRPr="006C4406">
        <w:rPr>
          <w:color w:val="3F3F3F"/>
          <w:w w:val="105"/>
          <w:sz w:val="16"/>
          <w:szCs w:val="16"/>
        </w:rPr>
        <w:t>i</w:t>
      </w:r>
      <w:r w:rsidRPr="006C4406">
        <w:rPr>
          <w:color w:val="232323"/>
          <w:w w:val="105"/>
          <w:sz w:val="16"/>
          <w:szCs w:val="16"/>
        </w:rPr>
        <w:t>ms.</w:t>
      </w:r>
    </w:p>
    <w:p w:rsidR="00582ED8" w:rsidRPr="006C4406" w:rsidRDefault="00582ED8" w:rsidP="0061474D">
      <w:pPr>
        <w:pStyle w:val="BodyText"/>
        <w:kinsoku w:val="0"/>
        <w:overflowPunct w:val="0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spacing w:before="142"/>
        <w:ind w:left="-720"/>
        <w:rPr>
          <w:color w:val="080808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I understand I will be issued only a temporary contract of employment pending the outcome of a criminal record check</w:t>
      </w:r>
      <w:r w:rsidRPr="006C4406">
        <w:rPr>
          <w:color w:val="080808"/>
          <w:w w:val="105"/>
          <w:sz w:val="16"/>
          <w:szCs w:val="16"/>
        </w:rPr>
        <w:t>.</w:t>
      </w:r>
    </w:p>
    <w:p w:rsidR="00582ED8" w:rsidRPr="006C4406" w:rsidRDefault="00582ED8" w:rsidP="0061474D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spacing w:line="168" w:lineRule="exact"/>
        <w:ind w:left="-720" w:right="134"/>
        <w:rPr>
          <w:color w:val="3F3F3F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The furnishing of false or m</w:t>
      </w:r>
      <w:r w:rsidRPr="006C4406">
        <w:rPr>
          <w:color w:val="3F3F3F"/>
          <w:w w:val="105"/>
          <w:sz w:val="16"/>
          <w:szCs w:val="16"/>
        </w:rPr>
        <w:t>i</w:t>
      </w:r>
      <w:r w:rsidRPr="006C4406">
        <w:rPr>
          <w:color w:val="232323"/>
          <w:w w:val="105"/>
          <w:sz w:val="16"/>
          <w:szCs w:val="16"/>
        </w:rPr>
        <w:t>sleading information or the intent</w:t>
      </w:r>
      <w:r w:rsidRPr="006C4406">
        <w:rPr>
          <w:color w:val="3F3F3F"/>
          <w:w w:val="105"/>
          <w:sz w:val="16"/>
          <w:szCs w:val="16"/>
        </w:rPr>
        <w:t>i</w:t>
      </w:r>
      <w:r w:rsidRPr="006C4406">
        <w:rPr>
          <w:color w:val="232323"/>
          <w:w w:val="105"/>
          <w:sz w:val="16"/>
          <w:szCs w:val="16"/>
        </w:rPr>
        <w:t>onal withholding of material facts, including facts concerning one</w:t>
      </w:r>
      <w:r w:rsidRPr="006C4406">
        <w:rPr>
          <w:color w:val="3F3F3F"/>
          <w:w w:val="105"/>
          <w:sz w:val="16"/>
          <w:szCs w:val="16"/>
        </w:rPr>
        <w:t>'</w:t>
      </w:r>
      <w:r w:rsidRPr="006C4406">
        <w:rPr>
          <w:color w:val="232323"/>
          <w:w w:val="105"/>
          <w:sz w:val="16"/>
          <w:szCs w:val="16"/>
        </w:rPr>
        <w:t xml:space="preserve">s criminal record will constitute grounds for immediate </w:t>
      </w:r>
      <w:r w:rsidR="004E6185" w:rsidRPr="006C4406">
        <w:rPr>
          <w:color w:val="232323"/>
          <w:w w:val="105"/>
          <w:sz w:val="16"/>
          <w:szCs w:val="16"/>
        </w:rPr>
        <w:t>termination.</w:t>
      </w:r>
    </w:p>
    <w:p w:rsidR="00582ED8" w:rsidRPr="006C4406" w:rsidRDefault="00582ED8" w:rsidP="0061474D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spacing w:before="1"/>
        <w:ind w:left="-720" w:right="139"/>
        <w:rPr>
          <w:color w:val="232323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I</w:t>
      </w:r>
      <w:r w:rsidRPr="006C4406">
        <w:rPr>
          <w:color w:val="232323"/>
          <w:spacing w:val="-15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consent</w:t>
      </w:r>
      <w:r w:rsidRPr="006C4406">
        <w:rPr>
          <w:color w:val="232323"/>
          <w:spacing w:val="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for</w:t>
      </w:r>
      <w:r w:rsidRPr="006C4406">
        <w:rPr>
          <w:color w:val="232323"/>
          <w:spacing w:val="-4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any</w:t>
      </w:r>
      <w:r w:rsidRPr="006C4406">
        <w:rPr>
          <w:color w:val="232323"/>
          <w:spacing w:val="-6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former</w:t>
      </w:r>
      <w:r w:rsidRPr="006C4406">
        <w:rPr>
          <w:color w:val="232323"/>
          <w:spacing w:val="-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employer</w:t>
      </w:r>
      <w:r w:rsidRPr="006C4406">
        <w:rPr>
          <w:color w:val="232323"/>
          <w:spacing w:val="-6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of</w:t>
      </w:r>
      <w:r w:rsidRPr="006C4406">
        <w:rPr>
          <w:color w:val="232323"/>
          <w:spacing w:val="-6"/>
          <w:w w:val="105"/>
          <w:sz w:val="16"/>
          <w:szCs w:val="16"/>
        </w:rPr>
        <w:t xml:space="preserve"> </w:t>
      </w:r>
      <w:r w:rsidRPr="006C4406">
        <w:rPr>
          <w:color w:val="232323"/>
          <w:spacing w:val="3"/>
          <w:w w:val="105"/>
          <w:sz w:val="16"/>
          <w:szCs w:val="16"/>
        </w:rPr>
        <w:t>m</w:t>
      </w:r>
      <w:r w:rsidRPr="006C4406">
        <w:rPr>
          <w:color w:val="3F3F3F"/>
          <w:spacing w:val="3"/>
          <w:w w:val="105"/>
          <w:sz w:val="16"/>
          <w:szCs w:val="16"/>
        </w:rPr>
        <w:t>i</w:t>
      </w:r>
      <w:r w:rsidRPr="006C4406">
        <w:rPr>
          <w:color w:val="232323"/>
          <w:spacing w:val="3"/>
          <w:w w:val="105"/>
          <w:sz w:val="16"/>
          <w:szCs w:val="16"/>
        </w:rPr>
        <w:t>ne</w:t>
      </w:r>
      <w:r w:rsidRPr="006C4406">
        <w:rPr>
          <w:color w:val="232323"/>
          <w:spacing w:val="-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to</w:t>
      </w:r>
      <w:r w:rsidRPr="006C4406">
        <w:rPr>
          <w:color w:val="232323"/>
          <w:spacing w:val="-1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furnish</w:t>
      </w:r>
      <w:r w:rsidRPr="006C4406">
        <w:rPr>
          <w:color w:val="232323"/>
          <w:spacing w:val="-1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any</w:t>
      </w:r>
      <w:r w:rsidRPr="006C4406">
        <w:rPr>
          <w:color w:val="232323"/>
          <w:spacing w:val="-9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information</w:t>
      </w:r>
      <w:r w:rsidRPr="006C4406">
        <w:rPr>
          <w:color w:val="232323"/>
          <w:spacing w:val="-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from</w:t>
      </w:r>
      <w:r w:rsidRPr="006C4406">
        <w:rPr>
          <w:color w:val="232323"/>
          <w:spacing w:val="-15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my</w:t>
      </w:r>
      <w:r w:rsidRPr="006C4406">
        <w:rPr>
          <w:color w:val="232323"/>
          <w:spacing w:val="-14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personnel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file</w:t>
      </w:r>
      <w:r w:rsidRPr="006C4406">
        <w:rPr>
          <w:color w:val="232323"/>
          <w:spacing w:val="-10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or</w:t>
      </w:r>
      <w:r w:rsidRPr="006C4406">
        <w:rPr>
          <w:color w:val="232323"/>
          <w:spacing w:val="-1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evaluations</w:t>
      </w:r>
      <w:r w:rsidRPr="006C4406">
        <w:rPr>
          <w:color w:val="232323"/>
          <w:spacing w:val="-4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relative</w:t>
      </w:r>
      <w:r w:rsidRPr="006C4406">
        <w:rPr>
          <w:color w:val="232323"/>
          <w:spacing w:val="-8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to</w:t>
      </w:r>
      <w:r w:rsidRPr="006C4406">
        <w:rPr>
          <w:color w:val="232323"/>
          <w:spacing w:val="-1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my</w:t>
      </w:r>
      <w:r w:rsidRPr="006C4406">
        <w:rPr>
          <w:color w:val="232323"/>
          <w:spacing w:val="-1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performance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as</w:t>
      </w:r>
      <w:r w:rsidRPr="006C4406">
        <w:rPr>
          <w:color w:val="232323"/>
          <w:spacing w:val="-6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</w:t>
      </w:r>
      <w:r w:rsidRPr="006C4406">
        <w:rPr>
          <w:color w:val="232323"/>
          <w:spacing w:val="-9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employee</w:t>
      </w:r>
      <w:r w:rsidRPr="006C4406">
        <w:rPr>
          <w:color w:val="4F4F4F"/>
          <w:w w:val="105"/>
          <w:sz w:val="16"/>
          <w:szCs w:val="16"/>
        </w:rPr>
        <w:t xml:space="preserve">, </w:t>
      </w:r>
      <w:r w:rsidRPr="006C4406">
        <w:rPr>
          <w:color w:val="232323"/>
          <w:w w:val="105"/>
          <w:sz w:val="16"/>
          <w:szCs w:val="16"/>
        </w:rPr>
        <w:t>and waive any right I may have for such information to remain</w:t>
      </w:r>
      <w:r w:rsidRPr="006C4406">
        <w:rPr>
          <w:color w:val="232323"/>
          <w:spacing w:val="-30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confidential.</w:t>
      </w:r>
    </w:p>
    <w:p w:rsidR="00582ED8" w:rsidRPr="006C4406" w:rsidRDefault="00582ED8" w:rsidP="0061474D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ind w:left="-720" w:right="135"/>
        <w:rPr>
          <w:color w:val="232323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 xml:space="preserve">By filing application for employment with the Washington County School System, if employed, I agree to abide by all the policies as set forth by the Washington County Board of </w:t>
      </w:r>
      <w:r w:rsidR="004E6185" w:rsidRPr="006C4406">
        <w:rPr>
          <w:color w:val="232323"/>
          <w:w w:val="105"/>
          <w:sz w:val="16"/>
          <w:szCs w:val="16"/>
        </w:rPr>
        <w:t xml:space="preserve">Education. </w:t>
      </w:r>
      <w:r w:rsidRPr="006C4406">
        <w:rPr>
          <w:color w:val="232323"/>
          <w:w w:val="105"/>
          <w:sz w:val="16"/>
          <w:szCs w:val="16"/>
        </w:rPr>
        <w:t>I authorize full investigation of the information given in this application and consent to the representatives of the Wa</w:t>
      </w:r>
      <w:r w:rsidRPr="006C4406">
        <w:rPr>
          <w:color w:val="3F3F3F"/>
          <w:w w:val="105"/>
          <w:sz w:val="16"/>
          <w:szCs w:val="16"/>
        </w:rPr>
        <w:t>s</w:t>
      </w:r>
      <w:r w:rsidRPr="006C4406">
        <w:rPr>
          <w:color w:val="232323"/>
          <w:w w:val="105"/>
          <w:sz w:val="16"/>
          <w:szCs w:val="16"/>
        </w:rPr>
        <w:t>hington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County</w:t>
      </w:r>
      <w:r w:rsidRPr="006C4406">
        <w:rPr>
          <w:color w:val="232323"/>
          <w:spacing w:val="-9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School</w:t>
      </w:r>
      <w:r w:rsidRPr="006C4406">
        <w:rPr>
          <w:color w:val="232323"/>
          <w:spacing w:val="-14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System</w:t>
      </w:r>
      <w:r w:rsidRPr="006C4406">
        <w:rPr>
          <w:color w:val="232323"/>
          <w:spacing w:val="-14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contacting</w:t>
      </w:r>
      <w:r w:rsidRPr="006C4406">
        <w:rPr>
          <w:color w:val="232323"/>
          <w:spacing w:val="-15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my</w:t>
      </w:r>
      <w:r w:rsidRPr="006C4406">
        <w:rPr>
          <w:color w:val="232323"/>
          <w:spacing w:val="-1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references,</w:t>
      </w:r>
      <w:r w:rsidRPr="006C4406">
        <w:rPr>
          <w:color w:val="232323"/>
          <w:spacing w:val="-9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previous</w:t>
      </w:r>
      <w:r w:rsidRPr="006C4406">
        <w:rPr>
          <w:color w:val="232323"/>
          <w:spacing w:val="-9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employers,</w:t>
      </w:r>
      <w:r w:rsidRPr="006C4406">
        <w:rPr>
          <w:color w:val="232323"/>
          <w:spacing w:val="-4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schools</w:t>
      </w:r>
      <w:r w:rsidRPr="006C4406">
        <w:rPr>
          <w:color w:val="232323"/>
          <w:spacing w:val="-7"/>
          <w:w w:val="105"/>
          <w:sz w:val="16"/>
          <w:szCs w:val="16"/>
        </w:rPr>
        <w:t xml:space="preserve"> </w:t>
      </w:r>
      <w:r w:rsidR="004E6185" w:rsidRPr="006C4406">
        <w:rPr>
          <w:color w:val="232323"/>
          <w:w w:val="105"/>
          <w:sz w:val="16"/>
          <w:szCs w:val="16"/>
        </w:rPr>
        <w:t>attended</w:t>
      </w:r>
      <w:r w:rsidR="004E6185" w:rsidRPr="006C4406">
        <w:rPr>
          <w:color w:val="232323"/>
          <w:spacing w:val="-23"/>
          <w:w w:val="105"/>
          <w:sz w:val="16"/>
          <w:szCs w:val="16"/>
        </w:rPr>
        <w:t>,</w:t>
      </w:r>
      <w:r w:rsidRPr="006C4406">
        <w:rPr>
          <w:color w:val="3F3F3F"/>
          <w:spacing w:val="-18"/>
          <w:w w:val="105"/>
          <w:sz w:val="16"/>
          <w:szCs w:val="16"/>
        </w:rPr>
        <w:t xml:space="preserve"> </w:t>
      </w:r>
      <w:r w:rsidR="004E6185" w:rsidRPr="006C4406">
        <w:rPr>
          <w:color w:val="3F3F3F"/>
          <w:spacing w:val="-18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court</w:t>
      </w:r>
      <w:r w:rsidRPr="006C4406">
        <w:rPr>
          <w:color w:val="232323"/>
          <w:spacing w:val="-15"/>
          <w:w w:val="105"/>
          <w:sz w:val="16"/>
          <w:szCs w:val="16"/>
        </w:rPr>
        <w:t xml:space="preserve"> </w:t>
      </w:r>
      <w:r w:rsidR="004E6185" w:rsidRPr="006C4406">
        <w:rPr>
          <w:color w:val="232323"/>
          <w:w w:val="105"/>
          <w:sz w:val="16"/>
          <w:szCs w:val="16"/>
        </w:rPr>
        <w:t>official</w:t>
      </w:r>
      <w:r w:rsidRPr="006C4406">
        <w:rPr>
          <w:color w:val="232323"/>
          <w:spacing w:val="-28"/>
          <w:w w:val="105"/>
          <w:sz w:val="16"/>
          <w:szCs w:val="16"/>
        </w:rPr>
        <w:t xml:space="preserve"> </w:t>
      </w:r>
      <w:r w:rsidRPr="006C4406">
        <w:rPr>
          <w:color w:val="3F3F3F"/>
          <w:w w:val="105"/>
          <w:sz w:val="16"/>
          <w:szCs w:val="16"/>
        </w:rPr>
        <w:t>l</w:t>
      </w:r>
      <w:r w:rsidRPr="006C4406">
        <w:rPr>
          <w:color w:val="232323"/>
          <w:w w:val="105"/>
          <w:sz w:val="16"/>
          <w:szCs w:val="16"/>
        </w:rPr>
        <w:t>s,</w:t>
      </w:r>
      <w:r w:rsidRPr="006C4406">
        <w:rPr>
          <w:color w:val="232323"/>
          <w:spacing w:val="-1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and</w:t>
      </w:r>
      <w:r w:rsidRPr="006C4406">
        <w:rPr>
          <w:color w:val="232323"/>
          <w:spacing w:val="-28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law</w:t>
      </w:r>
      <w:r w:rsidRPr="006C4406">
        <w:rPr>
          <w:color w:val="232323"/>
          <w:spacing w:val="-1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enforcement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authorities</w:t>
      </w:r>
      <w:r w:rsidRPr="006C4406">
        <w:rPr>
          <w:color w:val="3F3F3F"/>
          <w:w w:val="105"/>
          <w:sz w:val="16"/>
          <w:szCs w:val="16"/>
        </w:rPr>
        <w:t>.</w:t>
      </w:r>
      <w:r w:rsidRPr="006C4406">
        <w:rPr>
          <w:color w:val="3F3F3F"/>
          <w:spacing w:val="-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I</w:t>
      </w:r>
      <w:r w:rsidRPr="006C4406">
        <w:rPr>
          <w:color w:val="232323"/>
          <w:spacing w:val="-1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also understand</w:t>
      </w:r>
      <w:r w:rsidRPr="006C4406">
        <w:rPr>
          <w:color w:val="232323"/>
          <w:spacing w:val="10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that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any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misstatement</w:t>
      </w:r>
      <w:r w:rsidRPr="006C4406">
        <w:rPr>
          <w:color w:val="232323"/>
          <w:spacing w:val="1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or</w:t>
      </w:r>
      <w:r w:rsidRPr="006C4406">
        <w:rPr>
          <w:color w:val="232323"/>
          <w:spacing w:val="-7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omission</w:t>
      </w:r>
      <w:r w:rsidRPr="006C4406">
        <w:rPr>
          <w:color w:val="232323"/>
          <w:spacing w:val="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of</w:t>
      </w:r>
      <w:r w:rsidRPr="006C4406">
        <w:rPr>
          <w:color w:val="232323"/>
          <w:spacing w:val="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any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info</w:t>
      </w:r>
      <w:r w:rsidRPr="006C4406">
        <w:rPr>
          <w:color w:val="3F3F3F"/>
          <w:w w:val="105"/>
          <w:sz w:val="16"/>
          <w:szCs w:val="16"/>
        </w:rPr>
        <w:t>r</w:t>
      </w:r>
      <w:r w:rsidRPr="006C4406">
        <w:rPr>
          <w:color w:val="232323"/>
          <w:w w:val="105"/>
          <w:sz w:val="16"/>
          <w:szCs w:val="16"/>
        </w:rPr>
        <w:t>mation</w:t>
      </w:r>
      <w:r w:rsidRPr="006C4406">
        <w:rPr>
          <w:color w:val="232323"/>
          <w:spacing w:val="-18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requested</w:t>
      </w:r>
      <w:r w:rsidRPr="006C4406">
        <w:rPr>
          <w:color w:val="232323"/>
          <w:spacing w:val="-3"/>
          <w:w w:val="105"/>
          <w:sz w:val="16"/>
          <w:szCs w:val="16"/>
        </w:rPr>
        <w:t xml:space="preserve"> </w:t>
      </w:r>
      <w:r w:rsidRPr="006C4406">
        <w:rPr>
          <w:color w:val="3F3F3F"/>
          <w:w w:val="105"/>
          <w:sz w:val="16"/>
          <w:szCs w:val="16"/>
        </w:rPr>
        <w:t>s</w:t>
      </w:r>
      <w:r w:rsidRPr="006C4406">
        <w:rPr>
          <w:color w:val="232323"/>
          <w:w w:val="105"/>
          <w:sz w:val="16"/>
          <w:szCs w:val="16"/>
        </w:rPr>
        <w:t>hall</w:t>
      </w:r>
      <w:r w:rsidRPr="006C4406">
        <w:rPr>
          <w:color w:val="232323"/>
          <w:spacing w:val="-17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be</w:t>
      </w:r>
      <w:r w:rsidRPr="006C4406">
        <w:rPr>
          <w:color w:val="232323"/>
          <w:spacing w:val="-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a</w:t>
      </w:r>
      <w:r w:rsidRPr="006C4406">
        <w:rPr>
          <w:color w:val="232323"/>
          <w:spacing w:val="-7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reason</w:t>
      </w:r>
      <w:r w:rsidRPr="006C4406">
        <w:rPr>
          <w:color w:val="232323"/>
          <w:spacing w:val="-22"/>
          <w:w w:val="105"/>
          <w:sz w:val="16"/>
          <w:szCs w:val="16"/>
        </w:rPr>
        <w:t xml:space="preserve"> </w:t>
      </w:r>
      <w:r w:rsidRPr="006C4406">
        <w:rPr>
          <w:color w:val="4F4F4F"/>
          <w:w w:val="105"/>
          <w:sz w:val="16"/>
          <w:szCs w:val="16"/>
        </w:rPr>
        <w:t>.</w:t>
      </w:r>
      <w:r w:rsidRPr="006C4406">
        <w:rPr>
          <w:color w:val="232323"/>
          <w:w w:val="105"/>
          <w:sz w:val="16"/>
          <w:szCs w:val="16"/>
        </w:rPr>
        <w:t>for</w:t>
      </w:r>
      <w:r w:rsidRPr="006C4406">
        <w:rPr>
          <w:color w:val="232323"/>
          <w:spacing w:val="-7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non-employment</w:t>
      </w:r>
      <w:r w:rsidRPr="006C4406">
        <w:rPr>
          <w:color w:val="232323"/>
          <w:spacing w:val="-1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or</w:t>
      </w:r>
      <w:r w:rsidRPr="006C4406">
        <w:rPr>
          <w:color w:val="232323"/>
          <w:spacing w:val="-2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dismissal</w:t>
      </w:r>
      <w:r w:rsidRPr="006C4406">
        <w:rPr>
          <w:color w:val="232323"/>
          <w:spacing w:val="-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from</w:t>
      </w:r>
      <w:r w:rsidRPr="006C4406">
        <w:rPr>
          <w:color w:val="232323"/>
          <w:spacing w:val="-1"/>
          <w:w w:val="105"/>
          <w:sz w:val="16"/>
          <w:szCs w:val="16"/>
        </w:rPr>
        <w:t xml:space="preserve"> </w:t>
      </w:r>
      <w:r w:rsidRPr="006C4406">
        <w:rPr>
          <w:color w:val="232323"/>
          <w:w w:val="105"/>
          <w:sz w:val="16"/>
          <w:szCs w:val="16"/>
        </w:rPr>
        <w:t>employment.</w:t>
      </w:r>
    </w:p>
    <w:p w:rsidR="00582ED8" w:rsidRPr="006C4406" w:rsidRDefault="00582ED8" w:rsidP="0061474D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:rsidR="00582ED8" w:rsidRPr="006C4406" w:rsidRDefault="00582ED8" w:rsidP="0061474D">
      <w:pPr>
        <w:pStyle w:val="BodyText"/>
        <w:kinsoku w:val="0"/>
        <w:overflowPunct w:val="0"/>
        <w:spacing w:line="168" w:lineRule="exact"/>
        <w:ind w:left="-720" w:right="135"/>
        <w:rPr>
          <w:color w:val="232323"/>
          <w:w w:val="105"/>
          <w:sz w:val="16"/>
          <w:szCs w:val="16"/>
        </w:rPr>
      </w:pPr>
      <w:r w:rsidRPr="006C4406">
        <w:rPr>
          <w:color w:val="232323"/>
          <w:w w:val="105"/>
          <w:sz w:val="16"/>
          <w:szCs w:val="16"/>
        </w:rPr>
        <w:t>The application</w:t>
      </w:r>
      <w:r w:rsidRPr="006C4406">
        <w:rPr>
          <w:color w:val="4F4F4F"/>
          <w:w w:val="105"/>
          <w:sz w:val="16"/>
          <w:szCs w:val="16"/>
        </w:rPr>
        <w:t xml:space="preserve">, </w:t>
      </w:r>
      <w:r w:rsidRPr="006C4406">
        <w:rPr>
          <w:color w:val="232323"/>
          <w:w w:val="105"/>
          <w:sz w:val="16"/>
          <w:szCs w:val="16"/>
        </w:rPr>
        <w:t>transcript</w:t>
      </w:r>
      <w:r w:rsidRPr="006C4406">
        <w:rPr>
          <w:color w:val="3F3F3F"/>
          <w:w w:val="105"/>
          <w:sz w:val="16"/>
          <w:szCs w:val="16"/>
        </w:rPr>
        <w:t xml:space="preserve">, </w:t>
      </w:r>
      <w:r w:rsidRPr="006C4406">
        <w:rPr>
          <w:color w:val="232323"/>
          <w:w w:val="105"/>
          <w:sz w:val="16"/>
          <w:szCs w:val="16"/>
        </w:rPr>
        <w:t>references and other data are the property of the Washington County Board of Education and will not be returned to the applicant.</w:t>
      </w:r>
    </w:p>
    <w:p w:rsidR="00582ED8" w:rsidRDefault="00582ED8" w:rsidP="0061474D">
      <w:pPr>
        <w:pStyle w:val="BodyText"/>
        <w:kinsoku w:val="0"/>
        <w:overflowPunct w:val="0"/>
        <w:spacing w:before="8"/>
        <w:rPr>
          <w:sz w:val="12"/>
          <w:szCs w:val="12"/>
        </w:rPr>
      </w:pPr>
    </w:p>
    <w:p w:rsidR="00582ED8" w:rsidRDefault="00582ED8" w:rsidP="0061474D">
      <w:pPr>
        <w:pStyle w:val="Heading6"/>
        <w:kinsoku w:val="0"/>
        <w:overflowPunct w:val="0"/>
        <w:ind w:left="-720"/>
        <w:rPr>
          <w:color w:val="232323"/>
        </w:rPr>
      </w:pPr>
      <w:r>
        <w:rPr>
          <w:color w:val="232323"/>
        </w:rPr>
        <w:t>APPLICANT'S</w:t>
      </w:r>
    </w:p>
    <w:p w:rsidR="00582ED8" w:rsidRDefault="00582ED8" w:rsidP="0061474D">
      <w:pPr>
        <w:pStyle w:val="BodyText"/>
        <w:kinsoku w:val="0"/>
        <w:overflowPunct w:val="0"/>
        <w:spacing w:before="5" w:line="375" w:lineRule="exact"/>
        <w:ind w:left="-720"/>
        <w:rPr>
          <w:rFonts w:ascii="Times New Roman" w:hAnsi="Times New Roman" w:cs="Times New Roman"/>
          <w:color w:val="232323"/>
          <w:w w:val="150"/>
          <w:sz w:val="25"/>
          <w:szCs w:val="25"/>
        </w:rPr>
      </w:pPr>
      <w:r>
        <w:rPr>
          <w:b/>
          <w:bCs/>
          <w:color w:val="232323"/>
          <w:w w:val="120"/>
          <w:position w:val="13"/>
          <w:sz w:val="21"/>
          <w:szCs w:val="21"/>
        </w:rPr>
        <w:t>SIGNATURE</w:t>
      </w:r>
      <w:r>
        <w:rPr>
          <w:b/>
          <w:bCs/>
          <w:color w:val="232323"/>
          <w:spacing w:val="-57"/>
          <w:w w:val="120"/>
          <w:position w:val="13"/>
          <w:sz w:val="21"/>
          <w:szCs w:val="21"/>
        </w:rPr>
        <w:t xml:space="preserve"> </w:t>
      </w:r>
      <w:r>
        <w:rPr>
          <w:rFonts w:ascii="Courier New" w:hAnsi="Courier New" w:cs="Courier New"/>
          <w:color w:val="232323"/>
          <w:w w:val="120"/>
          <w:sz w:val="31"/>
          <w:szCs w:val="31"/>
        </w:rPr>
        <w:t>----------------------------</w:t>
      </w:r>
      <w:r>
        <w:rPr>
          <w:rFonts w:ascii="Courier New" w:hAnsi="Courier New" w:cs="Courier New"/>
          <w:color w:val="232323"/>
          <w:spacing w:val="-188"/>
          <w:w w:val="120"/>
          <w:sz w:val="31"/>
          <w:szCs w:val="31"/>
        </w:rPr>
        <w:t xml:space="preserve"> </w:t>
      </w:r>
      <w:r>
        <w:rPr>
          <w:b/>
          <w:bCs/>
          <w:color w:val="232323"/>
          <w:w w:val="120"/>
          <w:position w:val="9"/>
          <w:sz w:val="21"/>
          <w:szCs w:val="21"/>
        </w:rPr>
        <w:t>DATE</w:t>
      </w:r>
      <w:r>
        <w:rPr>
          <w:b/>
          <w:bCs/>
          <w:color w:val="232323"/>
          <w:spacing w:val="-56"/>
          <w:w w:val="120"/>
          <w:position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2323"/>
          <w:w w:val="150"/>
          <w:sz w:val="25"/>
          <w:szCs w:val="25"/>
        </w:rPr>
        <w:t>------------</w:t>
      </w:r>
    </w:p>
    <w:p w:rsidR="00051FA3" w:rsidRPr="00051FA3" w:rsidRDefault="00051FA3" w:rsidP="0061474D">
      <w:pPr>
        <w:pStyle w:val="BodyText"/>
        <w:kinsoku w:val="0"/>
        <w:overflowPunct w:val="0"/>
        <w:ind w:left="-720"/>
        <w:rPr>
          <w:b/>
          <w:bCs/>
          <w:color w:val="232323"/>
          <w:w w:val="95"/>
          <w:sz w:val="18"/>
          <w:szCs w:val="18"/>
        </w:rPr>
      </w:pPr>
    </w:p>
    <w:p w:rsidR="00582ED8" w:rsidRPr="00051FA3" w:rsidRDefault="00582ED8" w:rsidP="0061474D">
      <w:pPr>
        <w:pStyle w:val="BodyText"/>
        <w:kinsoku w:val="0"/>
        <w:overflowPunct w:val="0"/>
        <w:ind w:left="-720"/>
        <w:rPr>
          <w:b/>
          <w:bCs/>
          <w:color w:val="232323"/>
          <w:w w:val="95"/>
          <w:sz w:val="18"/>
          <w:szCs w:val="18"/>
        </w:rPr>
      </w:pPr>
      <w:r w:rsidRPr="00051FA3">
        <w:rPr>
          <w:b/>
          <w:bCs/>
          <w:color w:val="232323"/>
          <w:w w:val="95"/>
          <w:sz w:val="18"/>
          <w:szCs w:val="18"/>
        </w:rPr>
        <w:t>THE</w:t>
      </w:r>
      <w:r w:rsidRPr="00051FA3">
        <w:rPr>
          <w:b/>
          <w:bCs/>
          <w:color w:val="232323"/>
          <w:spacing w:val="-36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WASHINGTON</w:t>
      </w:r>
      <w:r w:rsidRPr="00051FA3">
        <w:rPr>
          <w:b/>
          <w:bCs/>
          <w:color w:val="232323"/>
          <w:spacing w:val="-27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COUNTY</w:t>
      </w:r>
      <w:r w:rsidRPr="00051FA3">
        <w:rPr>
          <w:b/>
          <w:bCs/>
          <w:color w:val="232323"/>
          <w:spacing w:val="-24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BOARD</w:t>
      </w:r>
      <w:r w:rsidRPr="00051FA3">
        <w:rPr>
          <w:b/>
          <w:bCs/>
          <w:color w:val="232323"/>
          <w:spacing w:val="-28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OF</w:t>
      </w:r>
      <w:r w:rsidRPr="00051FA3">
        <w:rPr>
          <w:b/>
          <w:bCs/>
          <w:color w:val="232323"/>
          <w:spacing w:val="-35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EDUCATION</w:t>
      </w:r>
      <w:r w:rsidRPr="00051FA3">
        <w:rPr>
          <w:b/>
          <w:bCs/>
          <w:color w:val="232323"/>
          <w:spacing w:val="-28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IS</w:t>
      </w:r>
      <w:r w:rsidRPr="00051FA3">
        <w:rPr>
          <w:b/>
          <w:bCs/>
          <w:color w:val="232323"/>
          <w:spacing w:val="-32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AN</w:t>
      </w:r>
      <w:r w:rsidRPr="00051FA3">
        <w:rPr>
          <w:b/>
          <w:bCs/>
          <w:color w:val="232323"/>
          <w:spacing w:val="-34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EQUAL</w:t>
      </w:r>
      <w:r w:rsidRPr="00051FA3">
        <w:rPr>
          <w:b/>
          <w:bCs/>
          <w:color w:val="232323"/>
          <w:spacing w:val="-29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OPPORTUNITY</w:t>
      </w:r>
      <w:r w:rsidRPr="00051FA3">
        <w:rPr>
          <w:b/>
          <w:bCs/>
          <w:color w:val="232323"/>
          <w:spacing w:val="-24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EMPLOYER</w:t>
      </w:r>
      <w:r w:rsidRPr="00051FA3">
        <w:rPr>
          <w:b/>
          <w:bCs/>
          <w:color w:val="232323"/>
          <w:spacing w:val="-17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AND</w:t>
      </w:r>
      <w:r w:rsidRPr="00051FA3">
        <w:rPr>
          <w:b/>
          <w:bCs/>
          <w:color w:val="232323"/>
          <w:spacing w:val="-34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DOES</w:t>
      </w:r>
      <w:r w:rsidRPr="00051FA3">
        <w:rPr>
          <w:b/>
          <w:bCs/>
          <w:color w:val="232323"/>
          <w:spacing w:val="-32"/>
          <w:w w:val="95"/>
          <w:sz w:val="18"/>
          <w:szCs w:val="18"/>
        </w:rPr>
        <w:t xml:space="preserve"> </w:t>
      </w:r>
      <w:r w:rsidRPr="00051FA3">
        <w:rPr>
          <w:b/>
          <w:bCs/>
          <w:color w:val="232323"/>
          <w:w w:val="95"/>
          <w:sz w:val="18"/>
          <w:szCs w:val="18"/>
        </w:rPr>
        <w:t>NOT</w:t>
      </w:r>
      <w:r w:rsidRPr="00051FA3">
        <w:rPr>
          <w:b/>
          <w:bCs/>
          <w:color w:val="232323"/>
          <w:spacing w:val="-34"/>
          <w:w w:val="95"/>
          <w:sz w:val="18"/>
          <w:szCs w:val="18"/>
        </w:rPr>
        <w:t xml:space="preserve"> </w:t>
      </w:r>
      <w:r w:rsidR="00051FA3" w:rsidRPr="00051FA3">
        <w:rPr>
          <w:b/>
          <w:bCs/>
          <w:color w:val="232323"/>
          <w:w w:val="95"/>
          <w:sz w:val="18"/>
          <w:szCs w:val="18"/>
        </w:rPr>
        <w:t>DISCRIMINATE IN</w:t>
      </w:r>
      <w:r w:rsidRPr="00051FA3">
        <w:rPr>
          <w:b/>
          <w:bCs/>
          <w:color w:val="232323"/>
          <w:w w:val="95"/>
          <w:sz w:val="18"/>
          <w:szCs w:val="18"/>
        </w:rPr>
        <w:t xml:space="preserve"> EMPLOYMENT ON THE BASIS OF RACE, COLOR, SEX, RELIGION, CREED</w:t>
      </w:r>
      <w:r w:rsidRPr="00051FA3">
        <w:rPr>
          <w:b/>
          <w:bCs/>
          <w:color w:val="3F3F3F"/>
          <w:w w:val="95"/>
          <w:sz w:val="18"/>
          <w:szCs w:val="18"/>
        </w:rPr>
        <w:t xml:space="preserve">, </w:t>
      </w:r>
      <w:r w:rsidRPr="00051FA3">
        <w:rPr>
          <w:b/>
          <w:bCs/>
          <w:color w:val="232323"/>
          <w:w w:val="95"/>
          <w:sz w:val="18"/>
          <w:szCs w:val="18"/>
        </w:rPr>
        <w:t>NATIONAL ORIGIN, AGE, OR DISABILITY.</w:t>
      </w:r>
    </w:p>
    <w:p w:rsidR="00582ED8" w:rsidRDefault="00582ED8" w:rsidP="0061474D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/>
          <w:bCs/>
          <w:color w:val="2A2A2A"/>
          <w:w w:val="110"/>
          <w:sz w:val="21"/>
          <w:szCs w:val="21"/>
        </w:rPr>
      </w:pPr>
    </w:p>
    <w:sectPr w:rsidR="00582ED8" w:rsidSect="00051FA3">
      <w:pgSz w:w="12240" w:h="15840"/>
      <w:pgMar w:top="900" w:right="1170" w:bottom="0" w:left="1720" w:header="720" w:footer="720" w:gutter="0"/>
      <w:cols w:space="720" w:equalWidth="0">
        <w:col w:w="93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C81" w:rsidRDefault="00152C81" w:rsidP="0090337E">
      <w:r>
        <w:separator/>
      </w:r>
    </w:p>
  </w:endnote>
  <w:endnote w:type="continuationSeparator" w:id="0">
    <w:p w:rsidR="00152C81" w:rsidRDefault="00152C81" w:rsidP="0090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C81" w:rsidRDefault="00152C81" w:rsidP="0090337E">
      <w:r>
        <w:separator/>
      </w:r>
    </w:p>
  </w:footnote>
  <w:footnote w:type="continuationSeparator" w:id="0">
    <w:p w:rsidR="00152C81" w:rsidRDefault="00152C81" w:rsidP="0090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42" w:rsidRDefault="00083C42">
    <w:pPr>
      <w:pStyle w:val="Header"/>
    </w:pPr>
  </w:p>
  <w:p w:rsidR="00D22471" w:rsidRDefault="00D22471">
    <w:pPr>
      <w:pStyle w:val="Header"/>
    </w:pPr>
  </w:p>
  <w:p w:rsidR="00D22471" w:rsidRDefault="00D22471">
    <w:pPr>
      <w:pStyle w:val="Header"/>
    </w:pPr>
  </w:p>
  <w:p w:rsidR="00D22471" w:rsidRDefault="00D22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16" w:hanging="260"/>
      </w:pPr>
      <w:rPr>
        <w:rFonts w:ascii="Arial" w:hAnsi="Arial" w:cs="Arial"/>
        <w:b w:val="0"/>
        <w:bCs w:val="0"/>
        <w:color w:val="1D1D1D"/>
        <w:w w:val="100"/>
        <w:sz w:val="23"/>
        <w:szCs w:val="23"/>
      </w:rPr>
    </w:lvl>
    <w:lvl w:ilvl="1">
      <w:start w:val="1"/>
      <w:numFmt w:val="upperRoman"/>
      <w:lvlText w:val="%2."/>
      <w:lvlJc w:val="left"/>
      <w:pPr>
        <w:ind w:left="537" w:hanging="336"/>
      </w:pPr>
      <w:rPr>
        <w:rFonts w:ascii="Arial" w:hAnsi="Arial" w:cs="Arial"/>
        <w:b/>
        <w:bCs/>
        <w:color w:val="212121"/>
        <w:w w:val="90"/>
        <w:sz w:val="29"/>
        <w:szCs w:val="29"/>
      </w:rPr>
    </w:lvl>
    <w:lvl w:ilvl="2">
      <w:numFmt w:val="bullet"/>
      <w:lvlText w:val="•"/>
      <w:lvlJc w:val="left"/>
      <w:pPr>
        <w:ind w:left="999" w:hanging="336"/>
      </w:pPr>
    </w:lvl>
    <w:lvl w:ilvl="3">
      <w:numFmt w:val="bullet"/>
      <w:lvlText w:val="•"/>
      <w:lvlJc w:val="left"/>
      <w:pPr>
        <w:ind w:left="1458" w:hanging="336"/>
      </w:pPr>
    </w:lvl>
    <w:lvl w:ilvl="4">
      <w:numFmt w:val="bullet"/>
      <w:lvlText w:val="•"/>
      <w:lvlJc w:val="left"/>
      <w:pPr>
        <w:ind w:left="1917" w:hanging="336"/>
      </w:pPr>
    </w:lvl>
    <w:lvl w:ilvl="5">
      <w:numFmt w:val="bullet"/>
      <w:lvlText w:val="•"/>
      <w:lvlJc w:val="left"/>
      <w:pPr>
        <w:ind w:left="2377" w:hanging="336"/>
      </w:pPr>
    </w:lvl>
    <w:lvl w:ilvl="6">
      <w:numFmt w:val="bullet"/>
      <w:lvlText w:val="•"/>
      <w:lvlJc w:val="left"/>
      <w:pPr>
        <w:ind w:left="2836" w:hanging="336"/>
      </w:pPr>
    </w:lvl>
    <w:lvl w:ilvl="7">
      <w:numFmt w:val="bullet"/>
      <w:lvlText w:val="•"/>
      <w:lvlJc w:val="left"/>
      <w:pPr>
        <w:ind w:left="3295" w:hanging="336"/>
      </w:pPr>
    </w:lvl>
    <w:lvl w:ilvl="8">
      <w:numFmt w:val="bullet"/>
      <w:lvlText w:val="•"/>
      <w:lvlJc w:val="left"/>
      <w:pPr>
        <w:ind w:left="3755" w:hanging="336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58" w:hanging="250"/>
      </w:pPr>
      <w:rPr>
        <w:rFonts w:ascii="Arial" w:hAnsi="Arial" w:cs="Arial"/>
        <w:b w:val="0"/>
        <w:bCs w:val="0"/>
        <w:color w:val="262626"/>
        <w:w w:val="108"/>
        <w:sz w:val="17"/>
        <w:szCs w:val="17"/>
      </w:rPr>
    </w:lvl>
    <w:lvl w:ilvl="1">
      <w:numFmt w:val="bullet"/>
      <w:lvlText w:val="•"/>
      <w:lvlJc w:val="left"/>
      <w:pPr>
        <w:ind w:left="6260" w:hanging="250"/>
      </w:pPr>
    </w:lvl>
    <w:lvl w:ilvl="2">
      <w:numFmt w:val="bullet"/>
      <w:lvlText w:val="•"/>
      <w:lvlJc w:val="left"/>
      <w:pPr>
        <w:ind w:left="6771" w:hanging="250"/>
      </w:pPr>
    </w:lvl>
    <w:lvl w:ilvl="3">
      <w:numFmt w:val="bullet"/>
      <w:lvlText w:val="•"/>
      <w:lvlJc w:val="left"/>
      <w:pPr>
        <w:ind w:left="7282" w:hanging="250"/>
      </w:pPr>
    </w:lvl>
    <w:lvl w:ilvl="4">
      <w:numFmt w:val="bullet"/>
      <w:lvlText w:val="•"/>
      <w:lvlJc w:val="left"/>
      <w:pPr>
        <w:ind w:left="7793" w:hanging="250"/>
      </w:pPr>
    </w:lvl>
    <w:lvl w:ilvl="5">
      <w:numFmt w:val="bullet"/>
      <w:lvlText w:val="•"/>
      <w:lvlJc w:val="left"/>
      <w:pPr>
        <w:ind w:left="8304" w:hanging="250"/>
      </w:pPr>
    </w:lvl>
    <w:lvl w:ilvl="6">
      <w:numFmt w:val="bullet"/>
      <w:lvlText w:val="•"/>
      <w:lvlJc w:val="left"/>
      <w:pPr>
        <w:ind w:left="8815" w:hanging="250"/>
      </w:pPr>
    </w:lvl>
    <w:lvl w:ilvl="7">
      <w:numFmt w:val="bullet"/>
      <w:lvlText w:val="•"/>
      <w:lvlJc w:val="left"/>
      <w:pPr>
        <w:ind w:left="9326" w:hanging="250"/>
      </w:pPr>
    </w:lvl>
    <w:lvl w:ilvl="8">
      <w:numFmt w:val="bullet"/>
      <w:lvlText w:val="•"/>
      <w:lvlJc w:val="left"/>
      <w:pPr>
        <w:ind w:left="9837" w:hanging="25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upperRoman"/>
      <w:lvlText w:val="%1."/>
      <w:lvlJc w:val="left"/>
      <w:pPr>
        <w:ind w:left="685" w:hanging="528"/>
      </w:pPr>
      <w:rPr>
        <w:b/>
        <w:bCs/>
        <w:w w:val="102"/>
      </w:rPr>
    </w:lvl>
    <w:lvl w:ilvl="1">
      <w:numFmt w:val="bullet"/>
      <w:lvlText w:val="•"/>
      <w:lvlJc w:val="left"/>
      <w:pPr>
        <w:ind w:left="1738" w:hanging="528"/>
      </w:pPr>
    </w:lvl>
    <w:lvl w:ilvl="2">
      <w:numFmt w:val="bullet"/>
      <w:lvlText w:val="•"/>
      <w:lvlJc w:val="left"/>
      <w:pPr>
        <w:ind w:left="2796" w:hanging="528"/>
      </w:pPr>
    </w:lvl>
    <w:lvl w:ilvl="3">
      <w:numFmt w:val="bullet"/>
      <w:lvlText w:val="•"/>
      <w:lvlJc w:val="left"/>
      <w:pPr>
        <w:ind w:left="3854" w:hanging="528"/>
      </w:pPr>
    </w:lvl>
    <w:lvl w:ilvl="4">
      <w:numFmt w:val="bullet"/>
      <w:lvlText w:val="•"/>
      <w:lvlJc w:val="left"/>
      <w:pPr>
        <w:ind w:left="4912" w:hanging="528"/>
      </w:pPr>
    </w:lvl>
    <w:lvl w:ilvl="5">
      <w:numFmt w:val="bullet"/>
      <w:lvlText w:val="•"/>
      <w:lvlJc w:val="left"/>
      <w:pPr>
        <w:ind w:left="5970" w:hanging="528"/>
      </w:pPr>
    </w:lvl>
    <w:lvl w:ilvl="6">
      <w:numFmt w:val="bullet"/>
      <w:lvlText w:val="•"/>
      <w:lvlJc w:val="left"/>
      <w:pPr>
        <w:ind w:left="7028" w:hanging="528"/>
      </w:pPr>
    </w:lvl>
    <w:lvl w:ilvl="7">
      <w:numFmt w:val="bullet"/>
      <w:lvlText w:val="•"/>
      <w:lvlJc w:val="left"/>
      <w:pPr>
        <w:ind w:left="8086" w:hanging="528"/>
      </w:pPr>
    </w:lvl>
    <w:lvl w:ilvl="8">
      <w:numFmt w:val="bullet"/>
      <w:lvlText w:val="•"/>
      <w:lvlJc w:val="left"/>
      <w:pPr>
        <w:ind w:left="9144" w:hanging="52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98" w:hanging="249"/>
      </w:pPr>
      <w:rPr>
        <w:b w:val="0"/>
        <w:bCs w:val="0"/>
        <w:w w:val="107"/>
      </w:rPr>
    </w:lvl>
    <w:lvl w:ilvl="1">
      <w:numFmt w:val="bullet"/>
      <w:lvlText w:val="•"/>
      <w:lvlJc w:val="left"/>
      <w:pPr>
        <w:ind w:left="1486" w:hanging="249"/>
      </w:pPr>
    </w:lvl>
    <w:lvl w:ilvl="2">
      <w:numFmt w:val="bullet"/>
      <w:lvlText w:val="•"/>
      <w:lvlJc w:val="left"/>
      <w:pPr>
        <w:ind w:left="2572" w:hanging="249"/>
      </w:pPr>
    </w:lvl>
    <w:lvl w:ilvl="3">
      <w:numFmt w:val="bullet"/>
      <w:lvlText w:val="•"/>
      <w:lvlJc w:val="left"/>
      <w:pPr>
        <w:ind w:left="3658" w:hanging="249"/>
      </w:pPr>
    </w:lvl>
    <w:lvl w:ilvl="4">
      <w:numFmt w:val="bullet"/>
      <w:lvlText w:val="•"/>
      <w:lvlJc w:val="left"/>
      <w:pPr>
        <w:ind w:left="4744" w:hanging="249"/>
      </w:pPr>
    </w:lvl>
    <w:lvl w:ilvl="5">
      <w:numFmt w:val="bullet"/>
      <w:lvlText w:val="•"/>
      <w:lvlJc w:val="left"/>
      <w:pPr>
        <w:ind w:left="5830" w:hanging="249"/>
      </w:pPr>
    </w:lvl>
    <w:lvl w:ilvl="6">
      <w:numFmt w:val="bullet"/>
      <w:lvlText w:val="•"/>
      <w:lvlJc w:val="left"/>
      <w:pPr>
        <w:ind w:left="6916" w:hanging="249"/>
      </w:pPr>
    </w:lvl>
    <w:lvl w:ilvl="7">
      <w:numFmt w:val="bullet"/>
      <w:lvlText w:val="•"/>
      <w:lvlJc w:val="left"/>
      <w:pPr>
        <w:ind w:left="8002" w:hanging="249"/>
      </w:pPr>
    </w:lvl>
    <w:lvl w:ilvl="8">
      <w:numFmt w:val="bullet"/>
      <w:lvlText w:val="•"/>
      <w:lvlJc w:val="left"/>
      <w:pPr>
        <w:ind w:left="9088" w:hanging="24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tDSyMDOyMDGyMLVQ0lEKTi0uzszPAykwqgUAStQydiwAAAA="/>
  </w:docVars>
  <w:rsids>
    <w:rsidRoot w:val="0073359D"/>
    <w:rsid w:val="00051FA3"/>
    <w:rsid w:val="00052040"/>
    <w:rsid w:val="00083C42"/>
    <w:rsid w:val="000860B8"/>
    <w:rsid w:val="000C21E3"/>
    <w:rsid w:val="000E1114"/>
    <w:rsid w:val="00152C81"/>
    <w:rsid w:val="00165F96"/>
    <w:rsid w:val="00185B96"/>
    <w:rsid w:val="001E0BB8"/>
    <w:rsid w:val="00221F51"/>
    <w:rsid w:val="002F560D"/>
    <w:rsid w:val="003241C1"/>
    <w:rsid w:val="003718C2"/>
    <w:rsid w:val="003950C7"/>
    <w:rsid w:val="00396920"/>
    <w:rsid w:val="00416006"/>
    <w:rsid w:val="00450FAE"/>
    <w:rsid w:val="00460DB9"/>
    <w:rsid w:val="00474BC4"/>
    <w:rsid w:val="004B59C5"/>
    <w:rsid w:val="004C52AD"/>
    <w:rsid w:val="004E0480"/>
    <w:rsid w:val="004E6185"/>
    <w:rsid w:val="005051D6"/>
    <w:rsid w:val="00582ED8"/>
    <w:rsid w:val="0061474D"/>
    <w:rsid w:val="006C4406"/>
    <w:rsid w:val="006C6AD1"/>
    <w:rsid w:val="0073359D"/>
    <w:rsid w:val="00776943"/>
    <w:rsid w:val="00850468"/>
    <w:rsid w:val="0090337E"/>
    <w:rsid w:val="00910E6B"/>
    <w:rsid w:val="009557AA"/>
    <w:rsid w:val="00962DCC"/>
    <w:rsid w:val="009827E5"/>
    <w:rsid w:val="009A3349"/>
    <w:rsid w:val="009D38A7"/>
    <w:rsid w:val="009F7BDE"/>
    <w:rsid w:val="00A04D9B"/>
    <w:rsid w:val="00A63986"/>
    <w:rsid w:val="00A7127E"/>
    <w:rsid w:val="00B3728E"/>
    <w:rsid w:val="00B614E9"/>
    <w:rsid w:val="00C267CC"/>
    <w:rsid w:val="00CA4ACB"/>
    <w:rsid w:val="00CF0452"/>
    <w:rsid w:val="00D16C14"/>
    <w:rsid w:val="00D22471"/>
    <w:rsid w:val="00D27C2F"/>
    <w:rsid w:val="00D8599F"/>
    <w:rsid w:val="00DE10AA"/>
    <w:rsid w:val="00E1628A"/>
    <w:rsid w:val="00EE469D"/>
    <w:rsid w:val="00F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chartTrackingRefBased/>
  <w15:docId w15:val="{5B496B07-9CA2-4A32-9DB6-AE35D32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85" w:hanging="434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3"/>
      <w:ind w:left="101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40"/>
      <w:outlineLvl w:val="2"/>
    </w:pPr>
    <w:rPr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01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210"/>
      <w:outlineLvl w:val="4"/>
    </w:pPr>
    <w:rPr>
      <w:rFonts w:ascii="Times New Roman" w:hAnsi="Times New Roman" w:cs="Times New Roman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7"/>
      <w:outlineLvl w:val="5"/>
    </w:pPr>
    <w:rPr>
      <w:b/>
      <w:bCs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1"/>
    <w:qFormat/>
    <w:pPr>
      <w:ind w:left="1158"/>
      <w:outlineLvl w:val="6"/>
    </w:pPr>
    <w:rPr>
      <w:rFonts w:ascii="Times New Roman" w:hAnsi="Times New Roman" w:cs="Times New Roman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1"/>
    <w:qFormat/>
    <w:pPr>
      <w:spacing w:before="1"/>
      <w:ind w:left="115"/>
      <w:jc w:val="center"/>
      <w:outlineLvl w:val="7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8" w:hanging="2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33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3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337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33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337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hite@washington.k12.ga.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Links>
    <vt:vector size="6" baseType="variant">
      <vt:variant>
        <vt:i4>5046385</vt:i4>
      </vt:variant>
      <vt:variant>
        <vt:i4>0</vt:i4>
      </vt:variant>
      <vt:variant>
        <vt:i4>0</vt:i4>
      </vt:variant>
      <vt:variant>
        <vt:i4>5</vt:i4>
      </vt:variant>
      <vt:variant>
        <vt:lpwstr>mailto:mwhite@washington.k12.ga.us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White</dc:creator>
  <cp:keywords/>
  <cp:lastModifiedBy>Jennifer Tatum</cp:lastModifiedBy>
  <cp:revision>2</cp:revision>
  <cp:lastPrinted>2017-02-15T16:28:00Z</cp:lastPrinted>
  <dcterms:created xsi:type="dcterms:W3CDTF">2025-07-24T14:17:00Z</dcterms:created>
  <dcterms:modified xsi:type="dcterms:W3CDTF">2025-07-24T14:17:00Z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b926e87692651bcd0f09c924d5b374d91e7e9daff926c288565ddcb1262ff10a</vt:lpwstr>
  </property>
</Properties>
</file>